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8163"/>
      </w:tblGrid>
      <w:tr w:rsidR="00DD68E7" w14:paraId="53FC0220" w14:textId="77777777">
        <w:trPr>
          <w:trHeight w:val="1400"/>
        </w:trPr>
        <w:tc>
          <w:tcPr>
            <w:tcW w:w="1476" w:type="dxa"/>
            <w:shd w:val="clear" w:color="auto" w:fill="auto"/>
            <w:vAlign w:val="center"/>
          </w:tcPr>
          <w:p w14:paraId="592F434E" w14:textId="77777777" w:rsidR="00DD68E7" w:rsidRDefault="00DD68E7">
            <w:pPr>
              <w:pStyle w:val="caption"/>
              <w:ind w:left="426" w:hanging="426"/>
              <w:rPr>
                <w:bCs/>
              </w:rPr>
            </w:pPr>
            <w:r>
              <w:pict w14:anchorId="3DA006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3.75pt" filled="t">
                  <v:fill color2="black"/>
                  <v:imagedata r:id="rId7" o:title="" croptop="-480f" cropbottom="-480f" cropleft="-480f" cropright="-480f"/>
                </v:shape>
              </w:pict>
            </w:r>
          </w:p>
        </w:tc>
        <w:tc>
          <w:tcPr>
            <w:tcW w:w="8163" w:type="dxa"/>
            <w:shd w:val="clear" w:color="auto" w:fill="auto"/>
            <w:vAlign w:val="center"/>
          </w:tcPr>
          <w:p w14:paraId="0535F243" w14:textId="77777777" w:rsidR="00DD68E7" w:rsidRDefault="00DD68E7">
            <w:pPr>
              <w:jc w:val="center"/>
            </w:pPr>
            <w:r>
              <w:rPr>
                <w:b/>
                <w:bCs/>
              </w:rPr>
              <w:t>CITTA’  DI  RAPALLO</w:t>
            </w:r>
          </w:p>
          <w:p w14:paraId="019BAF8A" w14:textId="77777777" w:rsidR="00DD68E7" w:rsidRDefault="00DD68E7">
            <w:pPr>
              <w:jc w:val="center"/>
            </w:pPr>
            <w:r>
              <w:t>Piazza delle Nazioni 4 – C.A.P. 16035 – Tel. 0185-6801  -  Fax 0185-680238</w:t>
            </w:r>
          </w:p>
          <w:p w14:paraId="4CA9E147" w14:textId="77777777" w:rsidR="00DD68E7" w:rsidRDefault="00DD68E7">
            <w:pPr>
              <w:jc w:val="center"/>
            </w:pPr>
            <w:r>
              <w:rPr>
                <w:b/>
                <w:bCs/>
              </w:rPr>
              <w:t>Settore 6 – GESTIONE DEL TERRITORIO</w:t>
            </w:r>
          </w:p>
          <w:p w14:paraId="2C3437B6" w14:textId="77777777" w:rsidR="00DD68E7" w:rsidRDefault="00DD68E7">
            <w:pPr>
              <w:jc w:val="center"/>
            </w:pPr>
            <w:r>
              <w:t>Occupazioni Suolo Pubblico</w:t>
            </w:r>
          </w:p>
          <w:p w14:paraId="6A4A1B07" w14:textId="77777777" w:rsidR="00DD68E7" w:rsidRDefault="00DD68E7">
            <w:pPr>
              <w:numPr>
                <w:ilvl w:val="8"/>
                <w:numId w:val="2"/>
              </w:numPr>
              <w:jc w:val="center"/>
            </w:pPr>
            <w:r>
              <w:t>P.zza Molfino 10 – III Piano - Tel. 0185-680414</w:t>
            </w:r>
          </w:p>
          <w:p w14:paraId="37FBDA8C" w14:textId="77777777" w:rsidR="00DD68E7" w:rsidRDefault="00DD68E7">
            <w:pPr>
              <w:jc w:val="center"/>
            </w:pPr>
            <w:proofErr w:type="spellStart"/>
            <w:r>
              <w:rPr>
                <w:rFonts w:ascii="Verdana" w:hAnsi="Verdana" w:cs="Verdana"/>
                <w:sz w:val="18"/>
                <w:lang w:eastAsia="it-IT"/>
              </w:rPr>
              <w:t>pec</w:t>
            </w:r>
            <w:proofErr w:type="spellEnd"/>
            <w:r>
              <w:rPr>
                <w:rFonts w:ascii="Verdana" w:hAnsi="Verdana" w:cs="Verdana"/>
                <w:sz w:val="18"/>
                <w:lang w:eastAsia="it-IT"/>
              </w:rPr>
              <w:t xml:space="preserve">: </w:t>
            </w:r>
            <w:r>
              <w:rPr>
                <w:rFonts w:ascii="Verdana" w:hAnsi="Verdana" w:cs="Verdana"/>
                <w:color w:val="0000FF"/>
                <w:sz w:val="18"/>
                <w:u w:val="single"/>
                <w:lang w:eastAsia="it-IT"/>
              </w:rPr>
              <w:t>protocollo@pec.comune.rapallo.ge.it</w:t>
            </w:r>
          </w:p>
        </w:tc>
      </w:tr>
    </w:tbl>
    <w:p w14:paraId="05EA7A98" w14:textId="77777777" w:rsidR="00DD68E7" w:rsidRDefault="00DD68E7"/>
    <w:p w14:paraId="0F6DBB17" w14:textId="77777777" w:rsidR="00AD78FB" w:rsidRDefault="00AD78FB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14:paraId="7FAF18B9" w14:textId="77777777" w:rsidR="00DD68E7" w:rsidRDefault="00DD68E7">
      <w:pPr>
        <w:jc w:val="center"/>
      </w:pP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 xml:space="preserve">AUTORIZZAZIONE N. </w:t>
      </w:r>
      <w:r w:rsidR="00AD78FB">
        <w:rPr>
          <w:rFonts w:eastAsia="Liberation Serif" w:hint="cs"/>
          <w:b/>
          <w:bCs/>
          <w:color w:val="000000"/>
          <w:kern w:val="2"/>
          <w:szCs w:val="24"/>
          <w:lang w:val="ar-SA" w:eastAsia="hi-IN"/>
        </w:rPr>
        <w:t>[numero_titolo]</w:t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 xml:space="preserve"> </w:t>
      </w:r>
    </w:p>
    <w:p w14:paraId="7B547A53" w14:textId="77777777" w:rsidR="00DD68E7" w:rsidRDefault="00DD68E7">
      <w:pPr>
        <w:rPr>
          <w:szCs w:val="24"/>
        </w:rPr>
      </w:pPr>
    </w:p>
    <w:p w14:paraId="72E5AB93" w14:textId="77777777" w:rsidR="00DD68E7" w:rsidRDefault="00DD68E7"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Il sottoscritto </w:t>
      </w:r>
      <w:r>
        <w:rPr>
          <w:rFonts w:eastAsia="Liberation Serif"/>
          <w:i/>
          <w:iCs/>
          <w:color w:val="000000"/>
          <w:kern w:val="2"/>
          <w:szCs w:val="24"/>
          <w:lang w:val="ar-SA" w:eastAsia="hi-IN"/>
        </w:rPr>
        <w:t xml:space="preserve">Rodolfo Orgiu - </w:t>
      </w:r>
      <w:r>
        <w:rPr>
          <w:rFonts w:eastAsia="Liberation Serif"/>
          <w:color w:val="000000"/>
          <w:kern w:val="2"/>
          <w:szCs w:val="24"/>
          <w:lang w:val="ar-SA" w:eastAsia="hi-IN"/>
        </w:rPr>
        <w:t>Dirigente del Settore 6 – Gestione del Territorio</w:t>
      </w:r>
    </w:p>
    <w:p w14:paraId="6FF4161E" w14:textId="77777777" w:rsidR="00AD78FB" w:rsidRDefault="00DD68E7">
      <w:pPr>
        <w:rPr>
          <w:rFonts w:eastAsia="Liberation Serif"/>
          <w:color w:val="000000"/>
          <w:kern w:val="2"/>
          <w:szCs w:val="24"/>
          <w:lang w:val="ar-SA" w:eastAsia="hi-IN"/>
        </w:rPr>
      </w:pPr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Vista la richiesta dell’interessato con Prot. n. </w:t>
      </w:r>
      <w:r w:rsidR="00AD78FB" w:rsidRPr="00AD78FB">
        <w:rPr>
          <w:rFonts w:eastAsia="Liberation Serif"/>
          <w:color w:val="000000"/>
          <w:kern w:val="2"/>
          <w:szCs w:val="24"/>
          <w:lang w:val="ar-SA" w:eastAsia="hi-IN"/>
        </w:rPr>
        <w:t>[numero_protocollo] del [data_protocollo]</w:t>
      </w:r>
    </w:p>
    <w:p w14:paraId="02017683" w14:textId="77777777" w:rsidR="00DD68E7" w:rsidRDefault="00DD68E7"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Visto il vigente Regolamento </w:t>
      </w:r>
      <w:r>
        <w:rPr>
          <w:rFonts w:eastAsia="Liberation Serif"/>
          <w:color w:val="000000"/>
          <w:kern w:val="2"/>
          <w:szCs w:val="24"/>
          <w:lang w:eastAsia="hi-IN"/>
        </w:rPr>
        <w:t>per la disciplina del canone patrimoniale di occupazione del suolo pubblico, esposizione pubblicitaria ed aree mercatali.</w:t>
      </w:r>
    </w:p>
    <w:p w14:paraId="0D2C2B94" w14:textId="77777777" w:rsidR="00DD68E7" w:rsidRDefault="00DD68E7">
      <w:r>
        <w:rPr>
          <w:rFonts w:eastAsia="Liberation Serif"/>
          <w:color w:val="000000"/>
          <w:kern w:val="2"/>
          <w:szCs w:val="24"/>
          <w:lang w:eastAsia="hi-IN"/>
        </w:rPr>
        <w:t>Atteso che la valutazione tecnica di competenza si è conclusa con esito favorevole, come da documentazione agli atti.</w:t>
      </w:r>
    </w:p>
    <w:p w14:paraId="729071C8" w14:textId="77777777" w:rsidR="00DD68E7" w:rsidRDefault="00DD68E7"/>
    <w:p w14:paraId="2A69EC27" w14:textId="77777777" w:rsidR="00DD68E7" w:rsidRDefault="00DD68E7">
      <w:pPr>
        <w:jc w:val="center"/>
      </w:pPr>
      <w:r>
        <w:rPr>
          <w:rFonts w:eastAsia="Liberation Serif"/>
          <w:b/>
          <w:color w:val="000000"/>
          <w:kern w:val="2"/>
          <w:szCs w:val="24"/>
          <w:lang w:val="ar-SA" w:eastAsia="hi-IN"/>
        </w:rPr>
        <w:t>AUTORIZZA per occupazione suolo pubblico/pubblicità</w:t>
      </w:r>
    </w:p>
    <w:p w14:paraId="3C954B17" w14:textId="77777777" w:rsidR="00DD68E7" w:rsidRDefault="00DD68E7">
      <w:pPr>
        <w:jc w:val="center"/>
        <w:rPr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8322"/>
      </w:tblGrid>
      <w:tr w:rsidR="00DD68E7" w14:paraId="1AB0A566" w14:textId="77777777">
        <w:trPr>
          <w:trHeight w:val="482"/>
        </w:trPr>
        <w:tc>
          <w:tcPr>
            <w:tcW w:w="97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66E90AA" w14:textId="77777777" w:rsidR="00DD68E7" w:rsidRDefault="00381014">
            <w:pPr>
              <w:spacing w:after="200" w:line="276" w:lineRule="auto"/>
              <w:jc w:val="both"/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[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fisica_nome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>] [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fisica_cognome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>] – [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giuridica_denominazione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>]</w:t>
            </w:r>
          </w:p>
        </w:tc>
      </w:tr>
      <w:tr w:rsidR="00DD68E7" w14:paraId="160DE262" w14:textId="77777777">
        <w:trPr>
          <w:trHeight w:hRule="exact" w:val="328"/>
        </w:trPr>
        <w:tc>
          <w:tcPr>
            <w:tcW w:w="97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5C5F327" w14:textId="77777777" w:rsidR="00DD68E7" w:rsidRDefault="00DD68E7">
            <w:pPr>
              <w:spacing w:after="200" w:line="276" w:lineRule="auto"/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Sede legale/residenza: </w:t>
            </w:r>
            <w:r w:rsidR="00AD78FB">
              <w:rPr>
                <w:rFonts w:eastAsia="Calibri" w:cs="Calibri"/>
                <w:sz w:val="22"/>
                <w:szCs w:val="22"/>
                <w:lang w:eastAsia="en-US"/>
              </w:rPr>
              <w:t>[</w:t>
            </w:r>
            <w:proofErr w:type="spellStart"/>
            <w:r w:rsidR="00381014">
              <w:rPr>
                <w:rFonts w:eastAsia="Calibri" w:cs="Calibri"/>
                <w:sz w:val="22"/>
                <w:szCs w:val="22"/>
                <w:lang w:eastAsia="en-US"/>
              </w:rPr>
              <w:t>giuridica</w:t>
            </w:r>
            <w:r w:rsidR="00AD78FB">
              <w:rPr>
                <w:rFonts w:eastAsia="Calibri" w:cs="Calibri"/>
                <w:sz w:val="22"/>
                <w:szCs w:val="22"/>
                <w:lang w:eastAsia="en-US"/>
              </w:rPr>
              <w:t>_</w:t>
            </w:r>
            <w:r w:rsidR="00381014">
              <w:rPr>
                <w:rFonts w:eastAsia="Calibri" w:cs="Calibri"/>
                <w:sz w:val="22"/>
                <w:szCs w:val="22"/>
                <w:lang w:eastAsia="en-US"/>
              </w:rPr>
              <w:t>indirizzo</w:t>
            </w:r>
            <w:proofErr w:type="spellEnd"/>
            <w:r w:rsidR="00381014">
              <w:rPr>
                <w:rFonts w:eastAsia="Calibri" w:cs="Calibri"/>
                <w:sz w:val="22"/>
                <w:szCs w:val="22"/>
                <w:lang w:eastAsia="en-US"/>
              </w:rPr>
              <w:t>] [</w:t>
            </w:r>
            <w:proofErr w:type="spellStart"/>
            <w:r w:rsidR="00381014">
              <w:rPr>
                <w:rFonts w:eastAsia="Calibri" w:cs="Calibri"/>
                <w:sz w:val="22"/>
                <w:szCs w:val="22"/>
                <w:lang w:eastAsia="en-US"/>
              </w:rPr>
              <w:t>giuridica_civico</w:t>
            </w:r>
            <w:proofErr w:type="spellEnd"/>
            <w:r w:rsidR="00381014">
              <w:rPr>
                <w:rFonts w:eastAsia="Calibri" w:cs="Calibri"/>
                <w:sz w:val="22"/>
                <w:szCs w:val="22"/>
                <w:lang w:eastAsia="en-US"/>
              </w:rPr>
              <w:t>] [</w:t>
            </w:r>
            <w:proofErr w:type="spellStart"/>
            <w:r w:rsidR="00381014">
              <w:rPr>
                <w:rFonts w:eastAsia="Calibri" w:cs="Calibri"/>
                <w:sz w:val="22"/>
                <w:szCs w:val="22"/>
                <w:lang w:eastAsia="en-US"/>
              </w:rPr>
              <w:t>giuridica_comune</w:t>
            </w:r>
            <w:proofErr w:type="spellEnd"/>
            <w:r w:rsidR="00381014">
              <w:rPr>
                <w:rFonts w:eastAsia="Calibri" w:cs="Calibri"/>
                <w:sz w:val="22"/>
                <w:szCs w:val="22"/>
                <w:lang w:eastAsia="en-US"/>
              </w:rPr>
              <w:t>]</w:t>
            </w:r>
          </w:p>
        </w:tc>
      </w:tr>
      <w:tr w:rsidR="00DD68E7" w14:paraId="1F9C0B68" w14:textId="77777777">
        <w:trPr>
          <w:trHeight w:hRule="exact" w:val="329"/>
        </w:trPr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DB27A75" w14:textId="77777777" w:rsidR="00DD68E7" w:rsidRDefault="00DD68E7">
            <w:pPr>
              <w:spacing w:line="276" w:lineRule="auto"/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c.f. - p.i.</w:t>
            </w:r>
          </w:p>
        </w:tc>
        <w:tc>
          <w:tcPr>
            <w:tcW w:w="8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3109E77" w14:textId="77777777" w:rsidR="00DD68E7" w:rsidRDefault="00DD68E7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81014">
              <w:rPr>
                <w:sz w:val="22"/>
                <w:szCs w:val="22"/>
                <w:lang w:eastAsia="en-US"/>
              </w:rPr>
              <w:t>[</w:t>
            </w:r>
            <w:proofErr w:type="spellStart"/>
            <w:r w:rsidR="00381014">
              <w:rPr>
                <w:sz w:val="22"/>
                <w:szCs w:val="22"/>
                <w:lang w:eastAsia="en-US"/>
              </w:rPr>
              <w:t>fisica_cf</w:t>
            </w:r>
            <w:proofErr w:type="spellEnd"/>
            <w:r w:rsidR="00381014">
              <w:rPr>
                <w:sz w:val="22"/>
                <w:szCs w:val="22"/>
                <w:lang w:eastAsia="en-US"/>
              </w:rPr>
              <w:t>] – [</w:t>
            </w:r>
            <w:proofErr w:type="spellStart"/>
            <w:r w:rsidR="00381014">
              <w:rPr>
                <w:sz w:val="22"/>
                <w:szCs w:val="22"/>
                <w:lang w:eastAsia="en-US"/>
              </w:rPr>
              <w:t>giuridica_piva</w:t>
            </w:r>
            <w:proofErr w:type="spellEnd"/>
            <w:r w:rsidR="00381014">
              <w:rPr>
                <w:sz w:val="22"/>
                <w:szCs w:val="22"/>
                <w:lang w:eastAsia="en-US"/>
              </w:rPr>
              <w:t>]</w:t>
            </w:r>
          </w:p>
        </w:tc>
      </w:tr>
    </w:tbl>
    <w:p w14:paraId="406E55E5" w14:textId="77777777" w:rsidR="00DD68E7" w:rsidRDefault="00DD68E7">
      <w:pPr>
        <w:ind w:left="72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285"/>
        <w:gridCol w:w="1305"/>
        <w:gridCol w:w="1971"/>
      </w:tblGrid>
      <w:tr w:rsidR="00DD68E7" w14:paraId="581AA2D2" w14:textId="77777777">
        <w:trPr>
          <w:trHeight w:val="291"/>
        </w:trPr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3E2061C" w14:textId="77777777" w:rsidR="00DD68E7" w:rsidRDefault="00DD68E7">
            <w:pPr>
              <w:spacing w:line="276" w:lineRule="auto"/>
              <w:jc w:val="center"/>
            </w:pPr>
            <w:r>
              <w:rPr>
                <w:rFonts w:eastAsia="Calibri"/>
                <w:szCs w:val="24"/>
                <w:lang w:eastAsia="ar-SA"/>
              </w:rPr>
              <w:t>Via/Piazza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1114ACB" w14:textId="77777777" w:rsidR="00DD68E7" w:rsidRDefault="00DD68E7">
            <w:pPr>
              <w:spacing w:line="276" w:lineRule="auto"/>
              <w:jc w:val="center"/>
            </w:pPr>
            <w:r>
              <w:rPr>
                <w:rFonts w:eastAsia="Calibri"/>
                <w:szCs w:val="24"/>
                <w:lang w:eastAsia="ar-SA"/>
              </w:rPr>
              <w:t xml:space="preserve">Tipologia occupazione 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F6F39CB" w14:textId="77777777" w:rsidR="00DD68E7" w:rsidRDefault="00DD68E7">
            <w:pPr>
              <w:spacing w:line="276" w:lineRule="auto"/>
              <w:jc w:val="center"/>
            </w:pPr>
            <w:r>
              <w:rPr>
                <w:rFonts w:eastAsia="Calibri"/>
                <w:szCs w:val="24"/>
                <w:lang w:eastAsia="ar-SA"/>
              </w:rPr>
              <w:t xml:space="preserve">mq. </w:t>
            </w:r>
          </w:p>
        </w:tc>
        <w:tc>
          <w:tcPr>
            <w:tcW w:w="1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908F7E4" w14:textId="77777777" w:rsidR="00DD68E7" w:rsidRDefault="00DD68E7">
            <w:pPr>
              <w:spacing w:line="276" w:lineRule="auto"/>
              <w:jc w:val="center"/>
            </w:pPr>
            <w:r>
              <w:rPr>
                <w:rFonts w:eastAsia="Calibri"/>
                <w:szCs w:val="24"/>
                <w:lang w:eastAsia="ar-SA"/>
              </w:rPr>
              <w:t>Durata (giorni/ore)</w:t>
            </w:r>
          </w:p>
        </w:tc>
      </w:tr>
      <w:tr w:rsidR="00DD68E7" w:rsidRPr="00360164" w14:paraId="62505B7B" w14:textId="77777777">
        <w:trPr>
          <w:trHeight w:val="954"/>
        </w:trPr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0E52696" w14:textId="77777777" w:rsidR="00DD68E7" w:rsidRPr="00360164" w:rsidRDefault="00744C7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0164">
              <w:rPr>
                <w:sz w:val="22"/>
                <w:szCs w:val="22"/>
                <w:lang w:eastAsia="ar-SA"/>
              </w:rPr>
              <w:t>[</w:t>
            </w:r>
            <w:proofErr w:type="spellStart"/>
            <w:r w:rsidRPr="00360164">
              <w:rPr>
                <w:sz w:val="22"/>
                <w:szCs w:val="22"/>
                <w:lang w:eastAsia="ar-SA"/>
              </w:rPr>
              <w:t>elementi_occupazione_dg.tipologia_occupazione;block</w:t>
            </w:r>
            <w:proofErr w:type="spellEnd"/>
            <w:r w:rsidRPr="00360164">
              <w:rPr>
                <w:sz w:val="22"/>
                <w:szCs w:val="22"/>
                <w:lang w:eastAsia="ar-SA"/>
              </w:rPr>
              <w:t>=</w:t>
            </w:r>
            <w:proofErr w:type="spellStart"/>
            <w:r w:rsidRPr="00360164">
              <w:rPr>
                <w:sz w:val="22"/>
                <w:szCs w:val="22"/>
                <w:lang w:eastAsia="ar-SA"/>
              </w:rPr>
              <w:t>tbs:row</w:t>
            </w:r>
            <w:proofErr w:type="spellEnd"/>
            <w:r w:rsidRPr="00360164">
              <w:rPr>
                <w:sz w:val="22"/>
                <w:szCs w:val="22"/>
                <w:lang w:eastAsia="ar-SA"/>
              </w:rPr>
              <w:t>]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206093B" w14:textId="77777777" w:rsidR="00DD68E7" w:rsidRPr="00360164" w:rsidRDefault="00744C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60164">
              <w:rPr>
                <w:rFonts w:eastAsia="Calibri"/>
                <w:sz w:val="22"/>
                <w:szCs w:val="22"/>
                <w:lang w:eastAsia="ar-SA"/>
              </w:rPr>
              <w:t>[</w:t>
            </w:r>
            <w:proofErr w:type="spellStart"/>
            <w:r w:rsidRPr="00360164">
              <w:rPr>
                <w:rFonts w:eastAsia="Calibri"/>
                <w:sz w:val="22"/>
                <w:szCs w:val="22"/>
                <w:lang w:eastAsia="ar-SA"/>
              </w:rPr>
              <w:t>elementi_occupazione_dg.via</w:t>
            </w:r>
            <w:proofErr w:type="spellEnd"/>
            <w:r w:rsidRPr="00360164">
              <w:rPr>
                <w:rFonts w:eastAsia="Calibri"/>
                <w:sz w:val="22"/>
                <w:szCs w:val="22"/>
                <w:lang w:eastAsia="ar-SA"/>
              </w:rPr>
              <w:t>]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C9CF3DF" w14:textId="77777777" w:rsidR="00DD68E7" w:rsidRPr="00360164" w:rsidRDefault="00744C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60164">
              <w:rPr>
                <w:rFonts w:eastAsia="Calibri"/>
                <w:sz w:val="22"/>
                <w:szCs w:val="22"/>
                <w:lang w:eastAsia="ar-SA"/>
              </w:rPr>
              <w:t>[</w:t>
            </w:r>
            <w:proofErr w:type="spellStart"/>
            <w:r w:rsidRPr="00360164">
              <w:rPr>
                <w:rFonts w:eastAsia="Calibri"/>
                <w:sz w:val="22"/>
                <w:szCs w:val="22"/>
                <w:lang w:eastAsia="ar-SA"/>
              </w:rPr>
              <w:t>superficie_occupazione</w:t>
            </w:r>
            <w:proofErr w:type="spellEnd"/>
            <w:r w:rsidRPr="00360164">
              <w:rPr>
                <w:rFonts w:eastAsia="Calibri"/>
                <w:sz w:val="22"/>
                <w:szCs w:val="22"/>
                <w:lang w:eastAsia="ar-SA"/>
              </w:rPr>
              <w:t>]</w:t>
            </w:r>
          </w:p>
        </w:tc>
        <w:tc>
          <w:tcPr>
            <w:tcW w:w="1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C44B13E" w14:textId="77777777" w:rsidR="00DD68E7" w:rsidRPr="00360164" w:rsidRDefault="00744C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60164">
              <w:rPr>
                <w:rFonts w:eastAsia="Calibri"/>
                <w:sz w:val="22"/>
                <w:szCs w:val="22"/>
                <w:lang w:eastAsia="ar-SA"/>
              </w:rPr>
              <w:t>[</w:t>
            </w:r>
            <w:proofErr w:type="spellStart"/>
            <w:r w:rsidRPr="00360164">
              <w:rPr>
                <w:rFonts w:eastAsia="Calibri"/>
                <w:sz w:val="22"/>
                <w:szCs w:val="22"/>
                <w:lang w:eastAsia="ar-SA"/>
              </w:rPr>
              <w:t>elementi_occupazione_dg.occupazione_durata</w:t>
            </w:r>
            <w:proofErr w:type="spellEnd"/>
            <w:r w:rsidRPr="00360164">
              <w:rPr>
                <w:rFonts w:eastAsia="Calibri"/>
                <w:sz w:val="22"/>
                <w:szCs w:val="22"/>
                <w:lang w:eastAsia="ar-SA"/>
              </w:rPr>
              <w:t>]</w:t>
            </w:r>
          </w:p>
        </w:tc>
      </w:tr>
    </w:tbl>
    <w:p w14:paraId="3FD27438" w14:textId="77777777" w:rsidR="00DD68E7" w:rsidRDefault="00DD68E7">
      <w:pPr>
        <w:jc w:val="both"/>
        <w:rPr>
          <w:rFonts w:eastAsia="Liberation Serif"/>
          <w:color w:val="000000"/>
          <w:kern w:val="2"/>
          <w:szCs w:val="24"/>
          <w:lang w:eastAsia="hi-IN"/>
        </w:rPr>
      </w:pPr>
    </w:p>
    <w:p w14:paraId="07C16FD3" w14:textId="77777777" w:rsidR="00DD68E7" w:rsidRDefault="00DD68E7">
      <w:pPr>
        <w:jc w:val="center"/>
      </w:pPr>
      <w:r>
        <w:rPr>
          <w:rFonts w:eastAsia="Liberation Serif"/>
          <w:color w:val="000000"/>
          <w:kern w:val="2"/>
          <w:szCs w:val="24"/>
          <w:lang w:val="ar-SA" w:eastAsia="hi-IN"/>
        </w:rPr>
        <w:t>Prescrizioni e/o motivazioni</w:t>
      </w:r>
    </w:p>
    <w:p w14:paraId="22EB9F36" w14:textId="77777777" w:rsidR="00DD68E7" w:rsidRDefault="00DD68E7">
      <w:pPr>
        <w:jc w:val="center"/>
        <w:rPr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4"/>
      </w:tblGrid>
      <w:tr w:rsidR="00DD68E7" w14:paraId="4F6AFD0A" w14:textId="77777777">
        <w:trPr>
          <w:trHeight w:hRule="exact" w:val="1980"/>
        </w:trPr>
        <w:tc>
          <w:tcPr>
            <w:tcW w:w="9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4479EE0" w14:textId="77777777" w:rsidR="00DD68E7" w:rsidRDefault="00360164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[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istruttoria_prescrizioni;strconv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>=no]</w:t>
            </w:r>
          </w:p>
          <w:p w14:paraId="0AA6E36D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3F6F7D3A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3323EF7D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04A76AF3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25BEAC45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1EE38B31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1A5F8C27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5E90743B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66C7E0E2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1D0B3C0F" w14:textId="77777777" w:rsidR="00DD68E7" w:rsidRDefault="00DD68E7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530BCBE3" w14:textId="77777777" w:rsidR="00DD68E7" w:rsidRDefault="00DD68E7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0699A566" w14:textId="77777777" w:rsidR="00DD68E7" w:rsidRDefault="00DD68E7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567A514E" w14:textId="77777777" w:rsidR="00DD68E7" w:rsidRDefault="00DD68E7">
      <w:pPr>
        <w:jc w:val="both"/>
        <w:rPr>
          <w:szCs w:val="24"/>
        </w:rPr>
      </w:pPr>
    </w:p>
    <w:p w14:paraId="2D8E1406" w14:textId="77777777" w:rsidR="00DD68E7" w:rsidRDefault="00DD68E7">
      <w:pPr>
        <w:jc w:val="center"/>
      </w:pPr>
      <w:r>
        <w:rPr>
          <w:rFonts w:eastAsia="Liberation Serif"/>
          <w:color w:val="000000"/>
          <w:kern w:val="2"/>
          <w:szCs w:val="24"/>
          <w:lang w:val="ar-SA" w:eastAsia="hi-IN"/>
        </w:rPr>
        <w:t>Avvertenze</w:t>
      </w:r>
    </w:p>
    <w:p w14:paraId="3EA2F93B" w14:textId="77777777" w:rsidR="00DD68E7" w:rsidRDefault="00DD68E7">
      <w:pPr>
        <w:jc w:val="center"/>
        <w:rPr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4"/>
      </w:tblGrid>
      <w:tr w:rsidR="00DD68E7" w14:paraId="1B4AE482" w14:textId="77777777">
        <w:trPr>
          <w:trHeight w:hRule="exact" w:val="1470"/>
        </w:trPr>
        <w:tc>
          <w:tcPr>
            <w:tcW w:w="9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D40181D" w14:textId="77777777" w:rsidR="00DD68E7" w:rsidRDefault="00DD68E7">
            <w:pPr>
              <w:spacing w:after="200" w:line="276" w:lineRule="auto"/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Il presente titolo autorizzativo è rilasciato fatti salvi i diritti di terzi e acquista efficacia al momento della corresponsione, qualora dovuto, del relativo canone nei termini di cui al vigente Regolamento Comunale, presso ICA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Srl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>, Via della Libertà 34/3, lunedì-mercoledì-venerdì h. 8.30-12.30 – 0185/231848.</w:t>
            </w:r>
          </w:p>
          <w:p w14:paraId="6EE9D58B" w14:textId="77777777" w:rsidR="00DD68E7" w:rsidRDefault="00DD68E7">
            <w:pPr>
              <w:spacing w:after="200" w:line="276" w:lineRule="auto"/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Deve essere esibito a ogni richiesta delle Forze dell’Ordine, con facoltà di revoca da parte del Comune.</w:t>
            </w:r>
          </w:p>
          <w:p w14:paraId="1BB21A81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1AAF74A6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581AB71B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13EF667F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623BC7E3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2A7040AF" w14:textId="77777777" w:rsidR="00DD68E7" w:rsidRDefault="00DD68E7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2F6E3EA9" w14:textId="77777777" w:rsidR="00DD68E7" w:rsidRDefault="00DD68E7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33669F01" w14:textId="77777777" w:rsidR="00DD68E7" w:rsidRDefault="00DD68E7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14:paraId="02EEB964" w14:textId="77777777" w:rsidR="00DD68E7" w:rsidRDefault="00DD68E7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32D0508" w14:textId="77777777" w:rsidR="00DD68E7" w:rsidRDefault="00DD68E7">
      <w:pPr>
        <w:jc w:val="both"/>
        <w:rPr>
          <w:szCs w:val="24"/>
        </w:rPr>
      </w:pPr>
    </w:p>
    <w:p w14:paraId="1126B80F" w14:textId="77777777" w:rsidR="00DD68E7" w:rsidRDefault="00DD68E7"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Rapallo, </w:t>
      </w:r>
      <w:bookmarkStart w:id="0" w:name="__UnoMark__98_607473037"/>
      <w:bookmarkEnd w:id="0"/>
      <w:r>
        <w:rPr>
          <w:rFonts w:eastAsia="Liberation Serif"/>
          <w:color w:val="000000"/>
          <w:kern w:val="2"/>
          <w:szCs w:val="24"/>
          <w:lang w:val="ar-SA" w:eastAsia="hi-IN"/>
        </w:rPr>
        <w:t>---------------</w:t>
      </w:r>
    </w:p>
    <w:p w14:paraId="156FDB1D" w14:textId="77777777" w:rsidR="00DD68E7" w:rsidRDefault="00DD68E7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Il Dirigente</w:t>
      </w:r>
    </w:p>
    <w:p w14:paraId="7F359BD5" w14:textId="77777777" w:rsidR="00DD68E7" w:rsidRDefault="00DD68E7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(Arch. </w:t>
      </w:r>
      <w:r>
        <w:rPr>
          <w:i/>
          <w:iCs/>
        </w:rPr>
        <w:t>Rodolfo Orgiu</w:t>
      </w:r>
      <w:r>
        <w:t>)</w:t>
      </w:r>
    </w:p>
    <w:p w14:paraId="46A83257" w14:textId="77777777" w:rsidR="00DD68E7" w:rsidRDefault="00DD68E7">
      <w:pPr>
        <w:pStyle w:val="Corpotesto"/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ind w:firstLine="360"/>
        <w:jc w:val="both"/>
      </w:pPr>
      <w:r>
        <w:lastRenderedPageBreak/>
        <w:t xml:space="preserve">                                                    firmato digitalmente ai sensi del </w:t>
      </w:r>
      <w:proofErr w:type="spellStart"/>
      <w:r>
        <w:t>D.Lgs.</w:t>
      </w:r>
      <w:proofErr w:type="spellEnd"/>
      <w:r>
        <w:t xml:space="preserve"> 82/2005 e </w:t>
      </w:r>
      <w:proofErr w:type="spellStart"/>
      <w:r>
        <w:t>ss.mm.ii</w:t>
      </w:r>
      <w:proofErr w:type="spellEnd"/>
      <w:r>
        <w:t>.</w:t>
      </w:r>
    </w:p>
    <w:sectPr w:rsidR="00DD68E7">
      <w:footerReference w:type="default" r:id="rId8"/>
      <w:footerReference w:type="first" r:id="rId9"/>
      <w:pgSz w:w="11906" w:h="16838"/>
      <w:pgMar w:top="1258" w:right="1071" w:bottom="1258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13B5" w14:textId="77777777" w:rsidR="007B25A4" w:rsidRDefault="007B25A4">
      <w:r>
        <w:separator/>
      </w:r>
    </w:p>
  </w:endnote>
  <w:endnote w:type="continuationSeparator" w:id="0">
    <w:p w14:paraId="6A8BDC20" w14:textId="77777777" w:rsidR="007B25A4" w:rsidRDefault="007B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D490" w14:textId="77777777" w:rsidR="00DD68E7" w:rsidRDefault="00DD68E7">
    <w:pPr>
      <w:spacing w:line="360" w:lineRule="auto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9353" w14:textId="77777777" w:rsidR="00DD68E7" w:rsidRDefault="00DD6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9769" w14:textId="77777777" w:rsidR="007B25A4" w:rsidRDefault="007B25A4">
      <w:r>
        <w:separator/>
      </w:r>
    </w:p>
  </w:footnote>
  <w:footnote w:type="continuationSeparator" w:id="0">
    <w:p w14:paraId="50EE01CD" w14:textId="77777777" w:rsidR="007B25A4" w:rsidRDefault="007B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8FB"/>
    <w:rsid w:val="00360164"/>
    <w:rsid w:val="00381014"/>
    <w:rsid w:val="00744C7B"/>
    <w:rsid w:val="007B25A4"/>
    <w:rsid w:val="00A80037"/>
    <w:rsid w:val="00AD78FB"/>
    <w:rsid w:val="00D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CCB2E3"/>
  <w15:chartTrackingRefBased/>
  <w15:docId w15:val="{89D05CA3-84BE-4605-91A8-9C9242F9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pacing w:val="-12"/>
      <w:sz w:val="1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color w:val="FF0000"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120" w:right="357"/>
      <w:jc w:val="center"/>
      <w:outlineLvl w:val="5"/>
    </w:pPr>
    <w:rPr>
      <w:rFonts w:ascii="Arial Narrow" w:hAnsi="Arial Narrow" w:cs="Arial Narrow"/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480" w:lineRule="auto"/>
      <w:jc w:val="center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numPr>
        <w:numId w:val="3"/>
      </w:numPr>
      <w:ind w:left="360" w:firstLine="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ebdings" w:eastAsia="Times New Roman" w:hAnsi="Webdings" w:cs="Webdings" w:hint="default"/>
      <w:b w:val="0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Arial" w:eastAsia="Times New Roman" w:hAnsi="Arial" w:cs="Arial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Wingdings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St6z1">
    <w:name w:val="WW8NumSt6z1"/>
    <w:rPr>
      <w:rFonts w:ascii="Courier New" w:hAnsi="Courier New" w:cs="Courier New" w:hint="default"/>
    </w:rPr>
  </w:style>
  <w:style w:type="character" w:customStyle="1" w:styleId="WW8NumSt6z2">
    <w:name w:val="WW8NumSt6z2"/>
    <w:rPr>
      <w:rFonts w:ascii="Wingdings" w:hAnsi="Wingdings" w:cs="Wingdings" w:hint="default"/>
    </w:rPr>
  </w:style>
  <w:style w:type="character" w:customStyle="1" w:styleId="WW8NumSt6z3">
    <w:name w:val="WW8NumSt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Rientrocorpodeltesto21">
    <w:name w:val="Rientro corpo del testo 21"/>
    <w:basedOn w:val="Normale"/>
    <w:pPr>
      <w:ind w:left="1276" w:hanging="1276"/>
      <w:jc w:val="both"/>
    </w:pPr>
    <w:rPr>
      <w:b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</w:rPr>
  </w:style>
  <w:style w:type="paragraph" w:customStyle="1" w:styleId="Corpodeltesto21">
    <w:name w:val="Corpo del testo 21"/>
    <w:basedOn w:val="Normale"/>
    <w:rPr>
      <w:b/>
      <w:i/>
      <w:color w:val="0000FF"/>
      <w:sz w:val="22"/>
    </w:rPr>
  </w:style>
  <w:style w:type="paragraph" w:customStyle="1" w:styleId="LO-Normal">
    <w:name w:val="LO-Normal"/>
    <w:basedOn w:val="Corpotesto"/>
    <w:pPr>
      <w:spacing w:after="0"/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color w:val="0000FF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right="5" w:firstLine="8"/>
    </w:pPr>
    <w:rPr>
      <w:rFonts w:ascii="Arial" w:hAnsi="Arial" w:cs="Arial"/>
      <w:sz w:val="16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8"/>
    </w:rPr>
  </w:style>
  <w:style w:type="paragraph" w:customStyle="1" w:styleId="caption">
    <w:name w:val="caption"/>
    <w:pPr>
      <w:suppressAutoHyphens/>
      <w:jc w:val="center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\Dati%20applicazioni\Microsoft\Modelli\deliberagiunta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deliberagiuntaK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</dc:title>
  <dc:subject/>
  <dc:creator>FabyGio</dc:creator>
  <cp:keywords/>
  <cp:lastModifiedBy>silvia.tavla@gisweb.it</cp:lastModifiedBy>
  <cp:revision>2</cp:revision>
  <cp:lastPrinted>2007-07-02T14:04:00Z</cp:lastPrinted>
  <dcterms:created xsi:type="dcterms:W3CDTF">2022-01-20T08:05:00Z</dcterms:created>
  <dcterms:modified xsi:type="dcterms:W3CDTF">2022-01-20T08:05:00Z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-1607204852</vt:i4>
  </property>
  <property fmtid="{D5CDD505-2E9C-101B-9397-08002B2CF9AE}" pid="3" name="_AuthorEmail">
    <vt:lpwstr>mazzotti50@alice.it</vt:lpwstr>
  </property>
  <property fmtid="{D5CDD505-2E9C-101B-9397-08002B2CF9AE}" pid="4" name="_AuthorEmailDisplayName">
    <vt:lpwstr>Elena Dott.ssa Fiore</vt:lpwstr>
  </property>
  <property fmtid="{D5CDD505-2E9C-101B-9397-08002B2CF9AE}" pid="5" name="_EmailSubject">
    <vt:lpwstr>modulistica uso ufficio</vt:lpwstr>
  </property>
  <property fmtid="{D5CDD505-2E9C-101B-9397-08002B2CF9AE}" pid="6" name="_PreviousAdHocReviewCycleID">
    <vt:i4>-797760888</vt:i4>
  </property>
  <property fmtid="{D5CDD505-2E9C-101B-9397-08002B2CF9AE}" pid="7" name="_ReviewingToolsShownOnce">
    <vt:lpwstr/>
  </property>
</Properties>
</file>