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6"/>
        <w:gridCol w:w="8163"/>
      </w:tblGrid>
      <w:tr w:rsidR="00000000" w14:paraId="77A1D0D7" w14:textId="77777777">
        <w:trPr>
          <w:trHeight w:val="1400"/>
        </w:trPr>
        <w:tc>
          <w:tcPr>
            <w:tcW w:w="1476" w:type="dxa"/>
            <w:shd w:val="clear" w:color="auto" w:fill="auto"/>
            <w:vAlign w:val="center"/>
          </w:tcPr>
          <w:p w14:paraId="0D76364F" w14:textId="36DCECEE" w:rsidR="00000000" w:rsidRDefault="00AC4E11">
            <w:pPr>
              <w:pStyle w:val="caption"/>
              <w:ind w:left="426" w:hanging="426"/>
              <w:rPr>
                <w:bCs/>
              </w:rPr>
            </w:pPr>
            <w:r>
              <w:rPr>
                <w:noProof/>
              </w:rPr>
              <w:drawing>
                <wp:inline distT="0" distB="0" distL="0" distR="0" wp14:anchorId="4400BE2A" wp14:editId="6E150139">
                  <wp:extent cx="809625" cy="809625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627" t="-1627" r="-1627" b="-16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3" w:type="dxa"/>
            <w:shd w:val="clear" w:color="auto" w:fill="auto"/>
            <w:vAlign w:val="center"/>
          </w:tcPr>
          <w:p w14:paraId="0B0E2E19" w14:textId="77777777" w:rsidR="00000000" w:rsidRDefault="00000000">
            <w:pPr>
              <w:jc w:val="center"/>
            </w:pPr>
            <w:r>
              <w:rPr>
                <w:b/>
                <w:bCs/>
              </w:rPr>
              <w:t>CITTA’  DI  RAPALLO</w:t>
            </w:r>
          </w:p>
          <w:p w14:paraId="3A0B2DCE" w14:textId="77777777" w:rsidR="00000000" w:rsidRDefault="00000000">
            <w:pPr>
              <w:jc w:val="center"/>
            </w:pPr>
            <w:r>
              <w:t>Piazza delle Nazioni 4 – C.A.P. 16035 – Tel. 0185-6801  -  Fax 0185-680238</w:t>
            </w:r>
          </w:p>
          <w:p w14:paraId="59E8FE91" w14:textId="77777777" w:rsidR="00000000" w:rsidRDefault="00000000">
            <w:pPr>
              <w:jc w:val="center"/>
            </w:pPr>
            <w:r>
              <w:rPr>
                <w:b/>
                <w:bCs/>
              </w:rPr>
              <w:t>Settore 6 – GESTIONE DEL TERRITORIO</w:t>
            </w:r>
          </w:p>
          <w:p w14:paraId="5A7AEC7F" w14:textId="77777777" w:rsidR="00000000" w:rsidRDefault="00000000">
            <w:pPr>
              <w:jc w:val="center"/>
            </w:pPr>
            <w:r>
              <w:t>Ufficio Occupazioni Suolo Pubblico</w:t>
            </w:r>
          </w:p>
          <w:p w14:paraId="38CFAC96" w14:textId="77777777" w:rsidR="00000000" w:rsidRDefault="00000000">
            <w:pPr>
              <w:numPr>
                <w:ilvl w:val="8"/>
                <w:numId w:val="2"/>
              </w:numPr>
              <w:jc w:val="center"/>
            </w:pPr>
            <w:r>
              <w:t>P.zza Molfino 10 – III Piano - Tel. 0185-680414</w:t>
            </w:r>
          </w:p>
          <w:p w14:paraId="121CD847" w14:textId="77777777" w:rsidR="00000000" w:rsidRDefault="00000000">
            <w:pPr>
              <w:jc w:val="center"/>
            </w:pPr>
            <w:proofErr w:type="spellStart"/>
            <w:r>
              <w:rPr>
                <w:rFonts w:ascii="Verdana" w:hAnsi="Verdana" w:cs="Verdana"/>
                <w:sz w:val="18"/>
                <w:lang w:eastAsia="it-IT"/>
              </w:rPr>
              <w:t>pec</w:t>
            </w:r>
            <w:proofErr w:type="spellEnd"/>
            <w:r>
              <w:rPr>
                <w:rFonts w:ascii="Verdana" w:hAnsi="Verdana" w:cs="Verdana"/>
                <w:sz w:val="18"/>
                <w:lang w:eastAsia="it-IT"/>
              </w:rPr>
              <w:t xml:space="preserve">: </w:t>
            </w:r>
            <w:r>
              <w:rPr>
                <w:rFonts w:ascii="Verdana" w:hAnsi="Verdana" w:cs="Verdana"/>
                <w:color w:val="0000FF"/>
                <w:sz w:val="18"/>
                <w:u w:val="single"/>
                <w:lang w:eastAsia="it-IT"/>
              </w:rPr>
              <w:t>protocollo@pec.comune.rapallo.ge.it</w:t>
            </w:r>
          </w:p>
        </w:tc>
      </w:tr>
    </w:tbl>
    <w:p w14:paraId="15D5B906" w14:textId="77777777" w:rsidR="00000000" w:rsidRDefault="00000000">
      <w:pPr>
        <w:rPr>
          <w:rFonts w:eastAsia="Liberation Serif"/>
          <w:b/>
          <w:bCs/>
          <w:color w:val="000000"/>
          <w:kern w:val="2"/>
          <w:szCs w:val="24"/>
          <w:lang w:val="ar-SA" w:eastAsia="hi-IN"/>
        </w:rPr>
      </w:pPr>
    </w:p>
    <w:p w14:paraId="5E039B91" w14:textId="4B740130" w:rsidR="006B3601" w:rsidRDefault="006B3601" w:rsidP="006B3601"/>
    <w:tbl>
      <w:tblPr>
        <w:tblW w:w="0" w:type="auto"/>
        <w:tblInd w:w="-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8" w:type="dxa"/>
        </w:tblCellMar>
        <w:tblLook w:val="0000" w:firstRow="0" w:lastRow="0" w:firstColumn="0" w:lastColumn="0" w:noHBand="0" w:noVBand="0"/>
      </w:tblPr>
      <w:tblGrid>
        <w:gridCol w:w="5515"/>
        <w:gridCol w:w="4113"/>
      </w:tblGrid>
      <w:tr w:rsidR="00C7493F" w14:paraId="54B3EAF4" w14:textId="77777777" w:rsidTr="00C7493F">
        <w:tc>
          <w:tcPr>
            <w:tcW w:w="5515" w:type="dxa"/>
            <w:shd w:val="clear" w:color="auto" w:fill="auto"/>
          </w:tcPr>
          <w:p w14:paraId="08F230EF" w14:textId="7A557D51" w:rsidR="00C7493F" w:rsidRPr="00C7493F" w:rsidRDefault="00C7493F" w:rsidP="00C7493F">
            <w:pPr>
              <w:pStyle w:val="Corpotesto"/>
            </w:pPr>
            <w:r w:rsidRPr="00703F21">
              <w:rPr>
                <w:rFonts w:cs="Verdana"/>
                <w:szCs w:val="24"/>
              </w:rPr>
              <w:t>Oggetto: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color w:val="000000"/>
                <w:szCs w:val="24"/>
              </w:rPr>
              <w:t>[</w:t>
            </w:r>
            <w:proofErr w:type="spellStart"/>
            <w:r>
              <w:rPr>
                <w:color w:val="000000"/>
                <w:szCs w:val="24"/>
              </w:rPr>
              <w:t>oggetto_rilascio_titolo</w:t>
            </w:r>
            <w:proofErr w:type="spellEnd"/>
            <w:r>
              <w:rPr>
                <w:color w:val="000000"/>
                <w:szCs w:val="24"/>
              </w:rPr>
              <w:t>]</w:t>
            </w:r>
          </w:p>
        </w:tc>
        <w:tc>
          <w:tcPr>
            <w:tcW w:w="4113" w:type="dxa"/>
            <w:shd w:val="clear" w:color="auto" w:fill="auto"/>
          </w:tcPr>
          <w:p w14:paraId="4E4C004A" w14:textId="77777777" w:rsidR="00C7493F" w:rsidRDefault="00C7493F" w:rsidP="00E0502E">
            <w:pPr>
              <w:rPr>
                <w:rFonts w:eastAsia="Liberation Serif"/>
                <w:color w:val="000000"/>
                <w:kern w:val="2"/>
                <w:szCs w:val="24"/>
                <w:lang w:eastAsia="hi-IN"/>
              </w:rPr>
            </w:pPr>
          </w:p>
        </w:tc>
      </w:tr>
      <w:tr w:rsidR="006B3601" w14:paraId="3D5732A4" w14:textId="77777777" w:rsidTr="00C7493F">
        <w:tc>
          <w:tcPr>
            <w:tcW w:w="5515" w:type="dxa"/>
            <w:shd w:val="clear" w:color="auto" w:fill="auto"/>
          </w:tcPr>
          <w:p w14:paraId="2DC84F96" w14:textId="77777777" w:rsidR="006B3601" w:rsidRDefault="006B3601" w:rsidP="00E0502E">
            <w:pPr>
              <w:tabs>
                <w:tab w:val="right" w:pos="-1418"/>
              </w:tabs>
              <w:rPr>
                <w:rFonts w:ascii="Verdana" w:hAnsi="Verdana" w:cs="Verdana"/>
                <w:sz w:val="18"/>
                <w:szCs w:val="18"/>
              </w:rPr>
            </w:pPr>
          </w:p>
          <w:p w14:paraId="78A20528" w14:textId="77777777" w:rsidR="006B3601" w:rsidRDefault="006B3601" w:rsidP="00E0502E">
            <w:pPr>
              <w:tabs>
                <w:tab w:val="right" w:pos="-1418"/>
              </w:tabs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113" w:type="dxa"/>
            <w:shd w:val="clear" w:color="auto" w:fill="auto"/>
          </w:tcPr>
          <w:p w14:paraId="7AACBD4C" w14:textId="77777777" w:rsidR="006B3601" w:rsidRPr="00BE606F" w:rsidRDefault="006B3601" w:rsidP="00E0502E">
            <w:pPr>
              <w:rPr>
                <w:rFonts w:eastAsia="Liberation Serif"/>
                <w:color w:val="000000"/>
                <w:kern w:val="2"/>
                <w:szCs w:val="24"/>
                <w:lang w:eastAsia="hi-IN"/>
              </w:rPr>
            </w:pPr>
            <w:r>
              <w:rPr>
                <w:rFonts w:eastAsia="Liberation Serif"/>
                <w:color w:val="000000"/>
                <w:kern w:val="2"/>
                <w:szCs w:val="24"/>
                <w:lang w:eastAsia="hi-IN"/>
              </w:rPr>
              <w:t>Egr.</w:t>
            </w:r>
            <w:r w:rsidRPr="00BE606F">
              <w:rPr>
                <w:rFonts w:eastAsia="Liberation Serif"/>
                <w:color w:val="000000"/>
                <w:kern w:val="2"/>
                <w:szCs w:val="24"/>
                <w:lang w:val="ar-SA" w:eastAsia="hi-IN"/>
              </w:rPr>
              <w:t xml:space="preserve"> Sig.</w:t>
            </w:r>
          </w:p>
          <w:p w14:paraId="4FE710DB" w14:textId="77777777" w:rsidR="006B3601" w:rsidRPr="00BE606F" w:rsidRDefault="006B3601" w:rsidP="00E0502E">
            <w:pPr>
              <w:rPr>
                <w:rFonts w:eastAsia="Liberation Serif"/>
                <w:color w:val="000000"/>
                <w:kern w:val="2"/>
                <w:szCs w:val="24"/>
                <w:lang w:eastAsia="hi-IN"/>
              </w:rPr>
            </w:pPr>
            <w:r w:rsidRPr="00BE606F">
              <w:rPr>
                <w:rFonts w:eastAsia="Liberation Serif"/>
                <w:color w:val="000000"/>
                <w:kern w:val="2"/>
                <w:szCs w:val="24"/>
                <w:lang w:eastAsia="hi-IN"/>
              </w:rPr>
              <w:t>[</w:t>
            </w:r>
            <w:proofErr w:type="spellStart"/>
            <w:r w:rsidRPr="00BE606F">
              <w:rPr>
                <w:rFonts w:eastAsia="Liberation Serif"/>
                <w:color w:val="000000"/>
                <w:kern w:val="2"/>
                <w:szCs w:val="24"/>
                <w:lang w:eastAsia="hi-IN"/>
              </w:rPr>
              <w:t>fisica_app</w:t>
            </w:r>
            <w:proofErr w:type="spellEnd"/>
            <w:r w:rsidRPr="00BE606F">
              <w:rPr>
                <w:rFonts w:eastAsia="Liberation Serif"/>
                <w:color w:val="000000"/>
                <w:kern w:val="2"/>
                <w:szCs w:val="24"/>
                <w:lang w:eastAsia="hi-IN"/>
              </w:rPr>
              <w:t>] [</w:t>
            </w:r>
            <w:proofErr w:type="spellStart"/>
            <w:r w:rsidRPr="00BE606F">
              <w:rPr>
                <w:rFonts w:eastAsia="Liberation Serif"/>
                <w:color w:val="000000"/>
                <w:kern w:val="2"/>
                <w:szCs w:val="24"/>
                <w:lang w:eastAsia="hi-IN"/>
              </w:rPr>
              <w:t>fisica_nome</w:t>
            </w:r>
            <w:proofErr w:type="spellEnd"/>
            <w:r w:rsidRPr="00BE606F">
              <w:rPr>
                <w:rFonts w:eastAsia="Liberation Serif"/>
                <w:color w:val="000000"/>
                <w:kern w:val="2"/>
                <w:szCs w:val="24"/>
                <w:lang w:eastAsia="hi-IN"/>
              </w:rPr>
              <w:t>] [</w:t>
            </w:r>
            <w:proofErr w:type="spellStart"/>
            <w:r w:rsidRPr="00BE606F">
              <w:rPr>
                <w:rFonts w:eastAsia="Liberation Serif"/>
                <w:color w:val="000000"/>
                <w:kern w:val="2"/>
                <w:szCs w:val="24"/>
                <w:lang w:eastAsia="hi-IN"/>
              </w:rPr>
              <w:t>fisica_cognome</w:t>
            </w:r>
            <w:proofErr w:type="spellEnd"/>
            <w:r w:rsidRPr="00BE606F">
              <w:rPr>
                <w:rFonts w:eastAsia="Liberation Serif"/>
                <w:color w:val="000000"/>
                <w:kern w:val="2"/>
                <w:szCs w:val="24"/>
                <w:lang w:eastAsia="hi-IN"/>
              </w:rPr>
              <w:t>]</w:t>
            </w:r>
          </w:p>
          <w:p w14:paraId="6E7E9253" w14:textId="77777777" w:rsidR="006B3601" w:rsidRPr="00BE606F" w:rsidRDefault="006B3601" w:rsidP="00E0502E">
            <w:pPr>
              <w:rPr>
                <w:rFonts w:eastAsia="Liberation Serif"/>
                <w:color w:val="000000"/>
                <w:kern w:val="2"/>
                <w:szCs w:val="24"/>
                <w:lang w:eastAsia="hi-IN"/>
              </w:rPr>
            </w:pPr>
            <w:r w:rsidRPr="00BE606F">
              <w:rPr>
                <w:rFonts w:eastAsia="Liberation Serif"/>
                <w:color w:val="000000"/>
                <w:kern w:val="2"/>
                <w:szCs w:val="24"/>
                <w:lang w:eastAsia="hi-IN"/>
              </w:rPr>
              <w:t>[</w:t>
            </w:r>
            <w:proofErr w:type="spellStart"/>
            <w:r w:rsidRPr="00BE606F">
              <w:rPr>
                <w:rFonts w:eastAsia="Liberation Serif"/>
                <w:color w:val="000000"/>
                <w:kern w:val="2"/>
                <w:szCs w:val="24"/>
                <w:lang w:eastAsia="hi-IN"/>
              </w:rPr>
              <w:t>fisica_indirizzo</w:t>
            </w:r>
            <w:proofErr w:type="spellEnd"/>
            <w:r w:rsidRPr="00BE606F">
              <w:rPr>
                <w:rFonts w:eastAsia="Liberation Serif"/>
                <w:color w:val="000000"/>
                <w:kern w:val="2"/>
                <w:szCs w:val="24"/>
                <w:lang w:eastAsia="hi-IN"/>
              </w:rPr>
              <w:t>]</w:t>
            </w:r>
          </w:p>
          <w:p w14:paraId="08C06228" w14:textId="77777777" w:rsidR="006B3601" w:rsidRPr="00BE606F" w:rsidRDefault="006B3601" w:rsidP="00E0502E">
            <w:pPr>
              <w:rPr>
                <w:rFonts w:eastAsia="Liberation Serif"/>
                <w:color w:val="000000"/>
                <w:kern w:val="2"/>
                <w:szCs w:val="24"/>
                <w:lang w:eastAsia="hi-IN"/>
              </w:rPr>
            </w:pPr>
            <w:r w:rsidRPr="00BE606F">
              <w:rPr>
                <w:rFonts w:eastAsia="Liberation Serif"/>
                <w:color w:val="000000"/>
                <w:kern w:val="2"/>
                <w:szCs w:val="24"/>
                <w:lang w:eastAsia="hi-IN"/>
              </w:rPr>
              <w:t>[</w:t>
            </w:r>
            <w:proofErr w:type="spellStart"/>
            <w:r w:rsidRPr="00BE606F">
              <w:rPr>
                <w:rFonts w:eastAsia="Liberation Serif"/>
                <w:color w:val="000000"/>
                <w:kern w:val="2"/>
                <w:szCs w:val="24"/>
                <w:lang w:eastAsia="hi-IN"/>
              </w:rPr>
              <w:t>fisica_cap</w:t>
            </w:r>
            <w:proofErr w:type="spellEnd"/>
            <w:r w:rsidRPr="00BE606F">
              <w:rPr>
                <w:rFonts w:eastAsia="Liberation Serif"/>
                <w:color w:val="000000"/>
                <w:kern w:val="2"/>
                <w:szCs w:val="24"/>
                <w:lang w:eastAsia="hi-IN"/>
              </w:rPr>
              <w:t>] - [</w:t>
            </w:r>
            <w:proofErr w:type="spellStart"/>
            <w:r w:rsidRPr="00BE606F">
              <w:rPr>
                <w:rFonts w:eastAsia="Liberation Serif"/>
                <w:color w:val="000000"/>
                <w:kern w:val="2"/>
                <w:szCs w:val="24"/>
                <w:lang w:eastAsia="hi-IN"/>
              </w:rPr>
              <w:t>fisica_comune</w:t>
            </w:r>
            <w:proofErr w:type="spellEnd"/>
            <w:r w:rsidRPr="00BE606F">
              <w:rPr>
                <w:rFonts w:eastAsia="Liberation Serif"/>
                <w:color w:val="000000"/>
                <w:kern w:val="2"/>
                <w:szCs w:val="24"/>
                <w:lang w:eastAsia="hi-IN"/>
              </w:rPr>
              <w:t>] [</w:t>
            </w:r>
            <w:proofErr w:type="spellStart"/>
            <w:r w:rsidRPr="00BE606F">
              <w:rPr>
                <w:rFonts w:eastAsia="Liberation Serif"/>
                <w:color w:val="000000"/>
                <w:kern w:val="2"/>
                <w:szCs w:val="24"/>
                <w:lang w:eastAsia="hi-IN"/>
              </w:rPr>
              <w:t>fisica_provincia</w:t>
            </w:r>
            <w:proofErr w:type="spellEnd"/>
            <w:r w:rsidRPr="00BE606F">
              <w:rPr>
                <w:rFonts w:eastAsia="Liberation Serif"/>
                <w:color w:val="000000"/>
                <w:kern w:val="2"/>
                <w:szCs w:val="24"/>
                <w:lang w:eastAsia="hi-IN"/>
              </w:rPr>
              <w:t>]</w:t>
            </w:r>
          </w:p>
          <w:p w14:paraId="57825080" w14:textId="77777777" w:rsidR="006B3601" w:rsidRDefault="006B3601" w:rsidP="00E0502E">
            <w:pPr>
              <w:tabs>
                <w:tab w:val="right" w:pos="-1418"/>
              </w:tabs>
            </w:pPr>
          </w:p>
        </w:tc>
      </w:tr>
    </w:tbl>
    <w:p w14:paraId="68E4351E" w14:textId="15D6AF3F" w:rsidR="006B3601" w:rsidRDefault="006B3601" w:rsidP="006B3601"/>
    <w:tbl>
      <w:tblPr>
        <w:tblStyle w:val="Grigliatabella"/>
        <w:tblW w:w="0" w:type="auto"/>
        <w:tblInd w:w="6374" w:type="dxa"/>
        <w:tblLook w:val="04A0" w:firstRow="1" w:lastRow="0" w:firstColumn="1" w:lastColumn="0" w:noHBand="0" w:noVBand="1"/>
      </w:tblPr>
      <w:tblGrid>
        <w:gridCol w:w="2410"/>
      </w:tblGrid>
      <w:tr w:rsidR="006B3601" w14:paraId="336D17CC" w14:textId="77777777" w:rsidTr="006B3601">
        <w:tc>
          <w:tcPr>
            <w:tcW w:w="2410" w:type="dxa"/>
          </w:tcPr>
          <w:p w14:paraId="1173D019" w14:textId="6941DD76" w:rsidR="006B3601" w:rsidRDefault="006B3601" w:rsidP="006B3601"/>
          <w:p w14:paraId="1ED9DE26" w14:textId="77777777" w:rsidR="006B3601" w:rsidRDefault="006B3601" w:rsidP="006B3601"/>
          <w:p w14:paraId="61A9655B" w14:textId="77777777" w:rsidR="006B3601" w:rsidRDefault="006B3601" w:rsidP="006B3601">
            <w:pPr>
              <w:jc w:val="center"/>
            </w:pPr>
            <w:r>
              <w:t>Marca da bollo</w:t>
            </w:r>
          </w:p>
          <w:p w14:paraId="7B7F99F2" w14:textId="77777777" w:rsidR="006B3601" w:rsidRDefault="006B3601" w:rsidP="006B3601"/>
          <w:p w14:paraId="353E55C4" w14:textId="3AA232B2" w:rsidR="006B3601" w:rsidRDefault="006B3601" w:rsidP="006B3601"/>
        </w:tc>
      </w:tr>
    </w:tbl>
    <w:p w14:paraId="08630F9F" w14:textId="77777777" w:rsidR="00000000" w:rsidRDefault="00000000" w:rsidP="006B3601"/>
    <w:p w14:paraId="5B5AECFA" w14:textId="77777777" w:rsidR="00000000" w:rsidRDefault="00000000">
      <w:r>
        <w:rPr>
          <w:rFonts w:eastAsia="Liberation Serif"/>
          <w:b/>
          <w:bCs/>
          <w:color w:val="000000"/>
          <w:kern w:val="2"/>
          <w:sz w:val="28"/>
          <w:szCs w:val="28"/>
          <w:lang w:val="ar-SA" w:eastAsia="hi-IN"/>
        </w:rPr>
        <w:t>A</w:t>
      </w:r>
      <w:r>
        <w:rPr>
          <w:rFonts w:eastAsia="Liberation Serif"/>
          <w:b/>
          <w:bCs/>
          <w:color w:val="000000"/>
          <w:kern w:val="2"/>
          <w:szCs w:val="24"/>
          <w:lang w:val="ar-SA" w:eastAsia="hi-IN"/>
        </w:rPr>
        <w:t>UTORIZZAZIONE N. -----       DEL ---</w:t>
      </w:r>
    </w:p>
    <w:p w14:paraId="4A4215B7" w14:textId="77777777" w:rsidR="00000000" w:rsidRDefault="00000000"/>
    <w:p w14:paraId="6447F567" w14:textId="77777777" w:rsidR="00000000" w:rsidRDefault="00000000">
      <w:r>
        <w:rPr>
          <w:b/>
          <w:bCs/>
          <w:color w:val="000000"/>
          <w:kern w:val="2"/>
          <w:szCs w:val="24"/>
          <w:lang w:val="ar-SA" w:eastAsia="hi-IN"/>
        </w:rPr>
        <w:t xml:space="preserve"> </w:t>
      </w:r>
      <w:r>
        <w:rPr>
          <w:rFonts w:eastAsia="Liberation Serif"/>
          <w:b/>
          <w:bCs/>
          <w:color w:val="000000"/>
          <w:kern w:val="2"/>
          <w:szCs w:val="24"/>
          <w:lang w:val="ar-SA" w:eastAsia="hi-IN"/>
        </w:rPr>
        <w:tab/>
      </w:r>
      <w:r>
        <w:rPr>
          <w:rFonts w:eastAsia="Liberation Serif"/>
          <w:b/>
          <w:bCs/>
          <w:color w:val="000000"/>
          <w:kern w:val="2"/>
          <w:szCs w:val="24"/>
          <w:lang w:val="ar-SA" w:eastAsia="hi-IN"/>
        </w:rPr>
        <w:tab/>
      </w:r>
      <w:r>
        <w:rPr>
          <w:rFonts w:eastAsia="Liberation Serif"/>
          <w:b/>
          <w:bCs/>
          <w:color w:val="000000"/>
          <w:kern w:val="2"/>
          <w:szCs w:val="24"/>
          <w:lang w:val="ar-SA" w:eastAsia="hi-IN"/>
        </w:rPr>
        <w:tab/>
        <w:t xml:space="preserve">                              IL DIRIGENTE</w:t>
      </w:r>
    </w:p>
    <w:p w14:paraId="379E6E26" w14:textId="77777777" w:rsidR="00000000" w:rsidRDefault="00000000"/>
    <w:p w14:paraId="53F479B3" w14:textId="6322573F" w:rsidR="00000000" w:rsidRDefault="00000000">
      <w:r>
        <w:rPr>
          <w:rFonts w:eastAsia="Liberation Serif"/>
          <w:color w:val="000000"/>
          <w:kern w:val="2"/>
          <w:szCs w:val="24"/>
          <w:lang w:val="ar-SA" w:eastAsia="hi-IN"/>
        </w:rPr>
        <w:tab/>
        <w:t xml:space="preserve">Vista la </w:t>
      </w:r>
      <w:r w:rsidRPr="001E620A">
        <w:rPr>
          <w:rFonts w:eastAsia="Liberation Serif"/>
          <w:kern w:val="2"/>
          <w:szCs w:val="24"/>
          <w:lang w:val="ar-SA" w:eastAsia="hi-IN"/>
        </w:rPr>
        <w:t xml:space="preserve">domanda  [numero_protocollo] del [data_protocollo], </w:t>
      </w:r>
      <w:r>
        <w:rPr>
          <w:rFonts w:eastAsia="Liberation Serif"/>
          <w:color w:val="000000"/>
          <w:kern w:val="2"/>
          <w:szCs w:val="24"/>
          <w:lang w:val="ar-SA" w:eastAsia="hi-IN"/>
        </w:rPr>
        <w:t xml:space="preserve">presentata da </w:t>
      </w:r>
      <w:r w:rsidR="001E620A">
        <w:rPr>
          <w:rFonts w:eastAsia="Liberation Serif" w:hint="cs"/>
          <w:color w:val="000000"/>
          <w:kern w:val="2"/>
          <w:szCs w:val="24"/>
          <w:lang w:val="ar-SA" w:eastAsia="hi-IN"/>
        </w:rPr>
        <w:t xml:space="preserve">[fisica_nome] [fisica_cognome], </w:t>
      </w:r>
      <w:r>
        <w:rPr>
          <w:rFonts w:eastAsia="Liberation Serif"/>
          <w:color w:val="000000"/>
          <w:kern w:val="2"/>
          <w:szCs w:val="24"/>
          <w:lang w:val="ar-SA" w:eastAsia="hi-IN"/>
        </w:rPr>
        <w:t>relativa a</w:t>
      </w:r>
      <w:r w:rsidR="00C7493F">
        <w:rPr>
          <w:rFonts w:eastAsia="Liberation Serif" w:hint="cs"/>
          <w:color w:val="000000"/>
          <w:kern w:val="2"/>
          <w:szCs w:val="24"/>
          <w:lang w:val="ar-SA" w:eastAsia="hi-IN"/>
        </w:rPr>
        <w:t xml:space="preserve"> "[descrizione_intervento]".</w:t>
      </w:r>
    </w:p>
    <w:p w14:paraId="64EDB652" w14:textId="77777777" w:rsidR="00000000" w:rsidRDefault="00000000">
      <w:r>
        <w:tab/>
        <w:t xml:space="preserve">Visto il </w:t>
      </w:r>
      <w:proofErr w:type="spellStart"/>
      <w:r>
        <w:t>D.Lgs.</w:t>
      </w:r>
      <w:proofErr w:type="spellEnd"/>
      <w:r>
        <w:t xml:space="preserve"> 15 dicembre 1997, n. 446;</w:t>
      </w:r>
    </w:p>
    <w:p w14:paraId="0E785005" w14:textId="77777777" w:rsidR="00000000" w:rsidRDefault="00000000">
      <w:r>
        <w:rPr>
          <w:rFonts w:eastAsia="Liberation Serif"/>
          <w:color w:val="000000"/>
          <w:kern w:val="2"/>
          <w:szCs w:val="24"/>
          <w:lang w:val="ar-SA" w:eastAsia="hi-IN"/>
        </w:rPr>
        <w:tab/>
        <w:t xml:space="preserve">Richiamato il vigente Regolamento </w:t>
      </w:r>
      <w:r>
        <w:rPr>
          <w:rFonts w:eastAsia="Liberation Serif"/>
          <w:color w:val="000000"/>
          <w:kern w:val="2"/>
          <w:szCs w:val="24"/>
          <w:lang w:eastAsia="hi-IN"/>
        </w:rPr>
        <w:t>per la disciplina del canone patrimoniale di occupazione del suolo pubblico, esposizione pubblicitaria ed aree mercatali;</w:t>
      </w:r>
    </w:p>
    <w:p w14:paraId="38A27655" w14:textId="77777777" w:rsidR="00000000" w:rsidRDefault="00000000">
      <w:r>
        <w:rPr>
          <w:rFonts w:eastAsia="Liberation Serif"/>
          <w:color w:val="000000"/>
          <w:kern w:val="2"/>
          <w:szCs w:val="24"/>
          <w:lang w:eastAsia="hi-IN"/>
        </w:rPr>
        <w:tab/>
        <w:t>Atteso che la valutazione tecnica di competenza si è conclusa con esito favorevole, come da documentazione agli atti;</w:t>
      </w:r>
    </w:p>
    <w:p w14:paraId="4BA25C4A" w14:textId="77777777" w:rsidR="00000000" w:rsidRDefault="00000000">
      <w:pPr>
        <w:jc w:val="center"/>
      </w:pPr>
      <w:r>
        <w:rPr>
          <w:rFonts w:eastAsia="Liberation Serif"/>
          <w:b/>
          <w:color w:val="000000"/>
          <w:kern w:val="2"/>
          <w:szCs w:val="24"/>
          <w:lang w:val="ar-SA" w:eastAsia="hi-IN"/>
        </w:rPr>
        <w:t>RILASCIA AUTORIZZAZIONE A</w:t>
      </w:r>
    </w:p>
    <w:p w14:paraId="2EBB72AD" w14:textId="77777777" w:rsidR="00000000" w:rsidRDefault="00000000">
      <w:pPr>
        <w:rPr>
          <w:rFonts w:eastAsia="Liberation Serif"/>
          <w:b/>
          <w:color w:val="000000"/>
          <w:kern w:val="2"/>
          <w:szCs w:val="24"/>
          <w:lang w:val="ar-SA" w:eastAsia="hi-IN"/>
        </w:rPr>
      </w:pPr>
    </w:p>
    <w:p w14:paraId="14B13BDD" w14:textId="302F4FB0" w:rsidR="00000000" w:rsidRPr="00D516F8" w:rsidRDefault="00D516F8" w:rsidP="00D516F8">
      <w:pPr>
        <w:pStyle w:val="Corpotesto"/>
        <w:jc w:val="both"/>
      </w:pPr>
      <w:r w:rsidRPr="00703F21">
        <w:rPr>
          <w:rFonts w:eastAsia="Liberation Serif"/>
          <w:kern w:val="2"/>
          <w:szCs w:val="24"/>
          <w:lang w:val="ar-SA" w:eastAsia="hi-IN"/>
        </w:rPr>
        <w:t xml:space="preserve">[fisica_cognome] [fisica_nome], </w:t>
      </w:r>
      <w:r w:rsidRPr="00703F21">
        <w:rPr>
          <w:szCs w:val="24"/>
        </w:rPr>
        <w:t>[</w:t>
      </w:r>
      <w:proofErr w:type="spellStart"/>
      <w:r w:rsidRPr="00703F21">
        <w:rPr>
          <w:szCs w:val="24"/>
        </w:rPr>
        <w:t>onshow;block</w:t>
      </w:r>
      <w:proofErr w:type="spellEnd"/>
      <w:r w:rsidRPr="00703F21">
        <w:rPr>
          <w:szCs w:val="24"/>
        </w:rPr>
        <w:t>=</w:t>
      </w:r>
      <w:proofErr w:type="spellStart"/>
      <w:r w:rsidRPr="00703F21">
        <w:rPr>
          <w:szCs w:val="24"/>
        </w:rPr>
        <w:t>tbs:row;when</w:t>
      </w:r>
      <w:proofErr w:type="spellEnd"/>
      <w:r w:rsidRPr="00703F21">
        <w:rPr>
          <w:szCs w:val="24"/>
        </w:rPr>
        <w:t xml:space="preserve"> [</w:t>
      </w:r>
      <w:proofErr w:type="spellStart"/>
      <w:r w:rsidRPr="00703F21">
        <w:rPr>
          <w:szCs w:val="24"/>
        </w:rPr>
        <w:t>fisica_sesso</w:t>
      </w:r>
      <w:proofErr w:type="spellEnd"/>
      <w:r w:rsidRPr="00703F21">
        <w:rPr>
          <w:szCs w:val="24"/>
        </w:rPr>
        <w:t>]='M'] nato a [</w:t>
      </w:r>
      <w:proofErr w:type="spellStart"/>
      <w:r w:rsidRPr="00703F21">
        <w:rPr>
          <w:szCs w:val="24"/>
        </w:rPr>
        <w:t>fisica_comune_nato</w:t>
      </w:r>
      <w:proofErr w:type="spellEnd"/>
      <w:r w:rsidRPr="00703F21">
        <w:rPr>
          <w:szCs w:val="24"/>
        </w:rPr>
        <w:t>] ([</w:t>
      </w:r>
      <w:proofErr w:type="spellStart"/>
      <w:r w:rsidRPr="00703F21">
        <w:rPr>
          <w:szCs w:val="24"/>
        </w:rPr>
        <w:t>fisica_provincia_nato</w:t>
      </w:r>
      <w:proofErr w:type="spellEnd"/>
      <w:r w:rsidRPr="00703F21">
        <w:rPr>
          <w:szCs w:val="24"/>
        </w:rPr>
        <w:t>]) il [</w:t>
      </w:r>
      <w:proofErr w:type="spellStart"/>
      <w:r w:rsidRPr="00703F21">
        <w:rPr>
          <w:szCs w:val="24"/>
        </w:rPr>
        <w:t>fisica_data_nato</w:t>
      </w:r>
      <w:proofErr w:type="spellEnd"/>
      <w:r w:rsidRPr="00703F21">
        <w:rPr>
          <w:szCs w:val="24"/>
        </w:rPr>
        <w:t>], residente in [</w:t>
      </w:r>
      <w:proofErr w:type="spellStart"/>
      <w:r w:rsidRPr="00703F21">
        <w:rPr>
          <w:szCs w:val="24"/>
        </w:rPr>
        <w:t>fisica_indirizzo</w:t>
      </w:r>
      <w:proofErr w:type="spellEnd"/>
      <w:r w:rsidRPr="00703F21">
        <w:rPr>
          <w:szCs w:val="24"/>
        </w:rPr>
        <w:t>] [</w:t>
      </w:r>
      <w:proofErr w:type="spellStart"/>
      <w:r w:rsidRPr="00703F21">
        <w:rPr>
          <w:szCs w:val="24"/>
        </w:rPr>
        <w:t>fisica_civico</w:t>
      </w:r>
      <w:proofErr w:type="spellEnd"/>
      <w:r w:rsidRPr="00703F21">
        <w:rPr>
          <w:szCs w:val="24"/>
        </w:rPr>
        <w:t>] ([</w:t>
      </w:r>
      <w:proofErr w:type="spellStart"/>
      <w:r w:rsidRPr="00703F21">
        <w:rPr>
          <w:szCs w:val="24"/>
        </w:rPr>
        <w:t>fisica_cap</w:t>
      </w:r>
      <w:proofErr w:type="spellEnd"/>
      <w:r w:rsidRPr="00703F21">
        <w:rPr>
          <w:szCs w:val="24"/>
        </w:rPr>
        <w:t>] – [</w:t>
      </w:r>
      <w:proofErr w:type="spellStart"/>
      <w:r w:rsidRPr="00703F21">
        <w:rPr>
          <w:szCs w:val="24"/>
        </w:rPr>
        <w:t>fisica_comune</w:t>
      </w:r>
      <w:proofErr w:type="spellEnd"/>
      <w:r w:rsidRPr="00703F21">
        <w:rPr>
          <w:szCs w:val="24"/>
        </w:rPr>
        <w:t>]), codice fiscale [</w:t>
      </w:r>
      <w:proofErr w:type="spellStart"/>
      <w:r w:rsidRPr="00703F21">
        <w:rPr>
          <w:szCs w:val="24"/>
        </w:rPr>
        <w:t>fisica_cf</w:t>
      </w:r>
      <w:proofErr w:type="spellEnd"/>
      <w:r w:rsidRPr="00703F21">
        <w:rPr>
          <w:szCs w:val="24"/>
        </w:rPr>
        <w:t>], in qualità di [</w:t>
      </w:r>
      <w:proofErr w:type="spellStart"/>
      <w:r w:rsidRPr="00703F21">
        <w:rPr>
          <w:szCs w:val="24"/>
        </w:rPr>
        <w:t>giuridica_qualita</w:t>
      </w:r>
      <w:proofErr w:type="spellEnd"/>
      <w:r w:rsidRPr="00703F21">
        <w:rPr>
          <w:szCs w:val="24"/>
        </w:rPr>
        <w:t>] [</w:t>
      </w:r>
      <w:proofErr w:type="spellStart"/>
      <w:r w:rsidRPr="00703F21">
        <w:rPr>
          <w:szCs w:val="24"/>
        </w:rPr>
        <w:t>giuridica_denominazione</w:t>
      </w:r>
      <w:proofErr w:type="spellEnd"/>
      <w:r w:rsidRPr="00703F21">
        <w:rPr>
          <w:szCs w:val="24"/>
        </w:rPr>
        <w:t>] con sede in [</w:t>
      </w:r>
      <w:proofErr w:type="spellStart"/>
      <w:r w:rsidRPr="00703F21">
        <w:rPr>
          <w:szCs w:val="24"/>
        </w:rPr>
        <w:t>giuridica_indirizzo</w:t>
      </w:r>
      <w:proofErr w:type="spellEnd"/>
      <w:r w:rsidRPr="00703F21">
        <w:rPr>
          <w:szCs w:val="24"/>
        </w:rPr>
        <w:t>] [</w:t>
      </w:r>
      <w:proofErr w:type="spellStart"/>
      <w:r w:rsidRPr="00703F21">
        <w:rPr>
          <w:szCs w:val="24"/>
        </w:rPr>
        <w:t>giuridica_civico</w:t>
      </w:r>
      <w:proofErr w:type="spellEnd"/>
      <w:r w:rsidRPr="00703F21">
        <w:rPr>
          <w:szCs w:val="24"/>
        </w:rPr>
        <w:t>] ([</w:t>
      </w:r>
      <w:proofErr w:type="spellStart"/>
      <w:r w:rsidRPr="00703F21">
        <w:rPr>
          <w:szCs w:val="24"/>
        </w:rPr>
        <w:t>giuridica_cap</w:t>
      </w:r>
      <w:proofErr w:type="spellEnd"/>
      <w:r w:rsidRPr="00703F21">
        <w:rPr>
          <w:szCs w:val="24"/>
        </w:rPr>
        <w:t>] – [</w:t>
      </w:r>
      <w:proofErr w:type="spellStart"/>
      <w:r w:rsidRPr="00703F21">
        <w:rPr>
          <w:szCs w:val="24"/>
        </w:rPr>
        <w:t>giuridica_comune</w:t>
      </w:r>
      <w:proofErr w:type="spellEnd"/>
      <w:r w:rsidRPr="00703F21">
        <w:rPr>
          <w:szCs w:val="24"/>
        </w:rPr>
        <w:t>]), P.IVA [</w:t>
      </w:r>
      <w:proofErr w:type="spellStart"/>
      <w:r w:rsidRPr="00703F21">
        <w:rPr>
          <w:szCs w:val="24"/>
        </w:rPr>
        <w:t>giuridica_piva</w:t>
      </w:r>
      <w:proofErr w:type="spellEnd"/>
      <w:r w:rsidRPr="00703F21">
        <w:rPr>
          <w:szCs w:val="24"/>
        </w:rPr>
        <w:t>].</w:t>
      </w:r>
    </w:p>
    <w:p w14:paraId="6E525391" w14:textId="77777777" w:rsidR="00000000" w:rsidRDefault="00000000">
      <w:pPr>
        <w:jc w:val="center"/>
        <w:rPr>
          <w:rFonts w:eastAsia="Liberation Serif"/>
          <w:b/>
          <w:color w:val="000000"/>
          <w:kern w:val="2"/>
          <w:szCs w:val="24"/>
          <w:lang w:val="ar-SA" w:eastAsia="hi-IN"/>
        </w:rPr>
      </w:pPr>
    </w:p>
    <w:p w14:paraId="675CCA0C" w14:textId="660DC9EA" w:rsidR="00000000" w:rsidRDefault="00000000">
      <w:pPr>
        <w:jc w:val="center"/>
        <w:rPr>
          <w:rFonts w:eastAsia="Liberation Serif"/>
          <w:color w:val="000000"/>
          <w:kern w:val="2"/>
          <w:szCs w:val="24"/>
          <w:lang w:val="ar-SA" w:eastAsia="hi-IN"/>
        </w:rPr>
      </w:pPr>
      <w:r>
        <w:rPr>
          <w:rFonts w:eastAsia="Liberation Serif"/>
          <w:color w:val="000000"/>
          <w:kern w:val="2"/>
          <w:szCs w:val="24"/>
          <w:lang w:val="ar-SA" w:eastAsia="hi-IN"/>
        </w:rPr>
        <w:t xml:space="preserve">per installare e mantenere in opera la seguente </w:t>
      </w:r>
      <w:r>
        <w:rPr>
          <w:rFonts w:eastAsia="Liberation Serif"/>
          <w:b/>
          <w:color w:val="000000"/>
          <w:kern w:val="2"/>
          <w:szCs w:val="24"/>
          <w:lang w:val="ar-SA" w:eastAsia="hi-IN"/>
        </w:rPr>
        <w:t xml:space="preserve">occupazione suolo pubblico/pubblicità </w:t>
      </w:r>
      <w:r>
        <w:rPr>
          <w:rFonts w:eastAsia="Liberation Serif"/>
          <w:color w:val="000000"/>
          <w:kern w:val="2"/>
          <w:szCs w:val="24"/>
          <w:lang w:val="ar-SA" w:eastAsia="hi-IN"/>
        </w:rPr>
        <w:t>in</w:t>
      </w:r>
    </w:p>
    <w:p w14:paraId="402EA4A0" w14:textId="586E66C4" w:rsidR="00803BB2" w:rsidRDefault="00803BB2" w:rsidP="00803BB2">
      <w:pPr>
        <w:rPr>
          <w:rFonts w:eastAsia="Liberation Serif"/>
          <w:color w:val="000000"/>
          <w:kern w:val="2"/>
          <w:szCs w:val="24"/>
          <w:lang w:val="ar-SA" w:eastAsia="hi-IN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0"/>
        <w:gridCol w:w="3285"/>
        <w:gridCol w:w="1305"/>
        <w:gridCol w:w="2061"/>
      </w:tblGrid>
      <w:tr w:rsidR="00803BB2" w:rsidRPr="00803BB2" w14:paraId="291ADD0C" w14:textId="77777777" w:rsidTr="00E0502E">
        <w:trPr>
          <w:trHeight w:val="291"/>
        </w:trPr>
        <w:tc>
          <w:tcPr>
            <w:tcW w:w="31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4727EA8F" w14:textId="77777777" w:rsidR="00803BB2" w:rsidRPr="00803BB2" w:rsidRDefault="00803BB2" w:rsidP="00E0502E">
            <w:pPr>
              <w:spacing w:line="276" w:lineRule="auto"/>
              <w:jc w:val="center"/>
              <w:rPr>
                <w:sz w:val="20"/>
              </w:rPr>
            </w:pPr>
            <w:r w:rsidRPr="00803BB2">
              <w:rPr>
                <w:rFonts w:eastAsia="Calibri"/>
                <w:sz w:val="20"/>
                <w:lang w:eastAsia="ar-SA"/>
              </w:rPr>
              <w:t>Via/Piazza</w:t>
            </w:r>
          </w:p>
        </w:tc>
        <w:tc>
          <w:tcPr>
            <w:tcW w:w="32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615E382E" w14:textId="77777777" w:rsidR="00803BB2" w:rsidRPr="00803BB2" w:rsidRDefault="00803BB2" w:rsidP="00E0502E">
            <w:pPr>
              <w:spacing w:line="276" w:lineRule="auto"/>
              <w:jc w:val="center"/>
              <w:rPr>
                <w:sz w:val="20"/>
              </w:rPr>
            </w:pPr>
            <w:r w:rsidRPr="00803BB2">
              <w:rPr>
                <w:rFonts w:eastAsia="Calibri"/>
                <w:sz w:val="20"/>
                <w:lang w:eastAsia="ar-SA"/>
              </w:rPr>
              <w:t xml:space="preserve">Tipologia occupazione </w:t>
            </w: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769E1A71" w14:textId="77777777" w:rsidR="00803BB2" w:rsidRPr="00803BB2" w:rsidRDefault="00803BB2" w:rsidP="00E0502E">
            <w:pPr>
              <w:spacing w:line="276" w:lineRule="auto"/>
              <w:jc w:val="center"/>
              <w:rPr>
                <w:sz w:val="20"/>
              </w:rPr>
            </w:pPr>
            <w:r w:rsidRPr="00803BB2">
              <w:rPr>
                <w:rFonts w:eastAsia="Calibri"/>
                <w:sz w:val="20"/>
                <w:lang w:eastAsia="ar-SA"/>
              </w:rPr>
              <w:t xml:space="preserve">mq. </w:t>
            </w:r>
          </w:p>
        </w:tc>
        <w:tc>
          <w:tcPr>
            <w:tcW w:w="20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2A696A2C" w14:textId="77777777" w:rsidR="00803BB2" w:rsidRPr="00803BB2" w:rsidRDefault="00803BB2" w:rsidP="00E0502E">
            <w:pPr>
              <w:spacing w:line="276" w:lineRule="auto"/>
              <w:jc w:val="center"/>
              <w:rPr>
                <w:sz w:val="20"/>
              </w:rPr>
            </w:pPr>
            <w:r w:rsidRPr="00803BB2">
              <w:rPr>
                <w:rFonts w:eastAsia="Calibri"/>
                <w:sz w:val="20"/>
                <w:lang w:eastAsia="ar-SA"/>
              </w:rPr>
              <w:t>Durata (giorni/ore)</w:t>
            </w:r>
          </w:p>
        </w:tc>
      </w:tr>
      <w:tr w:rsidR="00803BB2" w:rsidRPr="00803BB2" w14:paraId="6BEEFCF6" w14:textId="77777777" w:rsidTr="00E0502E">
        <w:trPr>
          <w:trHeight w:val="1119"/>
        </w:trPr>
        <w:tc>
          <w:tcPr>
            <w:tcW w:w="31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069EDEA5" w14:textId="77777777" w:rsidR="00803BB2" w:rsidRPr="00803BB2" w:rsidRDefault="00803BB2" w:rsidP="00E0502E">
            <w:pPr>
              <w:snapToGrid w:val="0"/>
              <w:spacing w:line="276" w:lineRule="auto"/>
              <w:jc w:val="center"/>
              <w:rPr>
                <w:sz w:val="20"/>
              </w:rPr>
            </w:pPr>
          </w:p>
          <w:p w14:paraId="17D005C8" w14:textId="77777777" w:rsidR="00803BB2" w:rsidRPr="00803BB2" w:rsidRDefault="00803BB2" w:rsidP="00E0502E">
            <w:pPr>
              <w:snapToGrid w:val="0"/>
              <w:spacing w:line="276" w:lineRule="auto"/>
              <w:jc w:val="center"/>
              <w:rPr>
                <w:sz w:val="20"/>
              </w:rPr>
            </w:pPr>
            <w:r w:rsidRPr="00803BB2">
              <w:rPr>
                <w:sz w:val="20"/>
              </w:rPr>
              <w:t>[</w:t>
            </w:r>
            <w:proofErr w:type="spellStart"/>
            <w:r w:rsidRPr="00803BB2">
              <w:rPr>
                <w:sz w:val="20"/>
              </w:rPr>
              <w:t>elementi_occupazione_dg.via</w:t>
            </w:r>
            <w:proofErr w:type="spellEnd"/>
            <w:r w:rsidRPr="00803BB2">
              <w:rPr>
                <w:sz w:val="20"/>
              </w:rPr>
              <w:t>] – [</w:t>
            </w:r>
            <w:proofErr w:type="spellStart"/>
            <w:r w:rsidRPr="00803BB2">
              <w:rPr>
                <w:sz w:val="20"/>
              </w:rPr>
              <w:t>elementi_occupazione_dg.descrizione</w:t>
            </w:r>
            <w:proofErr w:type="spellEnd"/>
            <w:r w:rsidRPr="00803BB2">
              <w:rPr>
                <w:sz w:val="20"/>
              </w:rPr>
              <w:t>]</w:t>
            </w:r>
          </w:p>
        </w:tc>
        <w:tc>
          <w:tcPr>
            <w:tcW w:w="32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227A9915" w14:textId="77777777" w:rsidR="00803BB2" w:rsidRPr="00803BB2" w:rsidRDefault="00803BB2" w:rsidP="00E0502E">
            <w:pPr>
              <w:snapToGrid w:val="0"/>
              <w:spacing w:line="276" w:lineRule="auto"/>
              <w:jc w:val="center"/>
              <w:rPr>
                <w:rFonts w:eastAsia="Calibri"/>
                <w:sz w:val="20"/>
                <w:lang w:eastAsia="ar-SA"/>
              </w:rPr>
            </w:pPr>
          </w:p>
          <w:p w14:paraId="544F82C9" w14:textId="77777777" w:rsidR="00803BB2" w:rsidRPr="00803BB2" w:rsidRDefault="00803BB2" w:rsidP="00E0502E">
            <w:pPr>
              <w:snapToGrid w:val="0"/>
              <w:spacing w:line="276" w:lineRule="auto"/>
              <w:jc w:val="center"/>
              <w:rPr>
                <w:sz w:val="20"/>
              </w:rPr>
            </w:pPr>
            <w:r w:rsidRPr="00803BB2">
              <w:rPr>
                <w:sz w:val="20"/>
              </w:rPr>
              <w:t>[</w:t>
            </w:r>
            <w:proofErr w:type="spellStart"/>
            <w:r w:rsidRPr="00803BB2">
              <w:rPr>
                <w:sz w:val="20"/>
              </w:rPr>
              <w:t>elementi_occupazione_dg.tipologia_occupazione</w:t>
            </w:r>
            <w:proofErr w:type="spellEnd"/>
            <w:r w:rsidRPr="00803BB2">
              <w:rPr>
                <w:sz w:val="20"/>
              </w:rPr>
              <w:t>] - [</w:t>
            </w:r>
            <w:proofErr w:type="spellStart"/>
            <w:r w:rsidRPr="00803BB2">
              <w:rPr>
                <w:sz w:val="20"/>
              </w:rPr>
              <w:t>elementi_occupazione_dg.elemento</w:t>
            </w:r>
            <w:proofErr w:type="spellEnd"/>
            <w:r w:rsidRPr="00803BB2">
              <w:rPr>
                <w:sz w:val="20"/>
              </w:rPr>
              <w:t>]</w:t>
            </w: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09592FCA" w14:textId="77777777" w:rsidR="00803BB2" w:rsidRPr="00803BB2" w:rsidRDefault="00803BB2" w:rsidP="00E0502E">
            <w:pPr>
              <w:snapToGrid w:val="0"/>
              <w:spacing w:line="276" w:lineRule="auto"/>
              <w:jc w:val="center"/>
              <w:rPr>
                <w:rFonts w:eastAsia="Calibri"/>
                <w:sz w:val="20"/>
                <w:lang w:eastAsia="ar-SA"/>
              </w:rPr>
            </w:pPr>
          </w:p>
          <w:p w14:paraId="3D8B18E6" w14:textId="77777777" w:rsidR="00803BB2" w:rsidRPr="00803BB2" w:rsidRDefault="00803BB2" w:rsidP="00E0502E">
            <w:pPr>
              <w:snapToGrid w:val="0"/>
              <w:spacing w:line="276" w:lineRule="auto"/>
              <w:jc w:val="center"/>
              <w:rPr>
                <w:sz w:val="20"/>
              </w:rPr>
            </w:pPr>
            <w:proofErr w:type="spellStart"/>
            <w:r w:rsidRPr="00803BB2">
              <w:rPr>
                <w:sz w:val="20"/>
              </w:rPr>
              <w:t>Lungh</w:t>
            </w:r>
            <w:proofErr w:type="spellEnd"/>
            <w:r w:rsidRPr="00803BB2">
              <w:rPr>
                <w:sz w:val="20"/>
              </w:rPr>
              <w:t>. [</w:t>
            </w:r>
            <w:proofErr w:type="spellStart"/>
            <w:r w:rsidRPr="00803BB2">
              <w:rPr>
                <w:sz w:val="20"/>
              </w:rPr>
              <w:t>elementi_occupazione_dg.occ</w:t>
            </w:r>
            <w:r w:rsidRPr="00803BB2">
              <w:rPr>
                <w:sz w:val="20"/>
              </w:rPr>
              <w:lastRenderedPageBreak/>
              <w:t>upazione_lunghezza</w:t>
            </w:r>
            <w:proofErr w:type="spellEnd"/>
            <w:r w:rsidRPr="00803BB2">
              <w:rPr>
                <w:sz w:val="20"/>
              </w:rPr>
              <w:t xml:space="preserve">] </w:t>
            </w:r>
          </w:p>
          <w:p w14:paraId="1C46F218" w14:textId="77777777" w:rsidR="00803BB2" w:rsidRPr="00803BB2" w:rsidRDefault="00803BB2" w:rsidP="00E0502E">
            <w:pPr>
              <w:snapToGrid w:val="0"/>
              <w:spacing w:line="276" w:lineRule="auto"/>
              <w:jc w:val="center"/>
              <w:rPr>
                <w:sz w:val="20"/>
              </w:rPr>
            </w:pPr>
            <w:proofErr w:type="spellStart"/>
            <w:r w:rsidRPr="00803BB2">
              <w:rPr>
                <w:sz w:val="20"/>
              </w:rPr>
              <w:t>Largh</w:t>
            </w:r>
            <w:proofErr w:type="spellEnd"/>
            <w:r w:rsidRPr="00803BB2">
              <w:rPr>
                <w:sz w:val="20"/>
              </w:rPr>
              <w:t>. [</w:t>
            </w:r>
            <w:proofErr w:type="spellStart"/>
            <w:r w:rsidRPr="00803BB2">
              <w:rPr>
                <w:sz w:val="20"/>
              </w:rPr>
              <w:t>elementi_occupazione_dg.occupazione_larghezza</w:t>
            </w:r>
            <w:proofErr w:type="spellEnd"/>
            <w:r w:rsidRPr="00803BB2">
              <w:rPr>
                <w:sz w:val="20"/>
              </w:rPr>
              <w:t>]</w:t>
            </w:r>
          </w:p>
        </w:tc>
        <w:tc>
          <w:tcPr>
            <w:tcW w:w="20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68C24195" w14:textId="77777777" w:rsidR="00803BB2" w:rsidRPr="00803BB2" w:rsidRDefault="00803BB2" w:rsidP="00E0502E">
            <w:pPr>
              <w:snapToGrid w:val="0"/>
              <w:spacing w:line="276" w:lineRule="auto"/>
              <w:jc w:val="center"/>
              <w:rPr>
                <w:rFonts w:eastAsia="Calibri"/>
                <w:sz w:val="20"/>
                <w:lang w:eastAsia="ar-SA"/>
              </w:rPr>
            </w:pPr>
          </w:p>
          <w:p w14:paraId="7F5ADA2D" w14:textId="77777777" w:rsidR="00803BB2" w:rsidRPr="00803BB2" w:rsidRDefault="00803BB2" w:rsidP="00E0502E">
            <w:pPr>
              <w:spacing w:line="276" w:lineRule="auto"/>
              <w:jc w:val="center"/>
              <w:rPr>
                <w:rFonts w:eastAsia="Calibri"/>
                <w:sz w:val="20"/>
                <w:lang w:eastAsia="ar-SA"/>
              </w:rPr>
            </w:pPr>
            <w:r w:rsidRPr="00803BB2">
              <w:rPr>
                <w:sz w:val="20"/>
              </w:rPr>
              <w:t>[</w:t>
            </w:r>
            <w:proofErr w:type="spellStart"/>
            <w:r w:rsidRPr="00803BB2">
              <w:rPr>
                <w:sz w:val="20"/>
              </w:rPr>
              <w:t>elementi_occupazione_dg.occupazione_durata</w:t>
            </w:r>
            <w:proofErr w:type="spellEnd"/>
            <w:r w:rsidRPr="00803BB2">
              <w:rPr>
                <w:sz w:val="20"/>
              </w:rPr>
              <w:t>]</w:t>
            </w:r>
          </w:p>
          <w:p w14:paraId="5B70E383" w14:textId="77777777" w:rsidR="00803BB2" w:rsidRPr="00803BB2" w:rsidRDefault="00803BB2" w:rsidP="00E0502E">
            <w:pPr>
              <w:spacing w:line="276" w:lineRule="auto"/>
              <w:jc w:val="center"/>
              <w:rPr>
                <w:rFonts w:eastAsia="Calibri"/>
                <w:sz w:val="20"/>
                <w:lang w:eastAsia="ar-SA"/>
              </w:rPr>
            </w:pPr>
          </w:p>
          <w:p w14:paraId="14D4F97A" w14:textId="77777777" w:rsidR="00803BB2" w:rsidRPr="00803BB2" w:rsidRDefault="00803BB2" w:rsidP="00E0502E">
            <w:pPr>
              <w:spacing w:line="276" w:lineRule="auto"/>
              <w:jc w:val="center"/>
              <w:rPr>
                <w:rFonts w:eastAsia="Calibri"/>
                <w:sz w:val="20"/>
                <w:lang w:eastAsia="ar-SA"/>
              </w:rPr>
            </w:pPr>
          </w:p>
          <w:p w14:paraId="49736B7A" w14:textId="77777777" w:rsidR="00803BB2" w:rsidRPr="00803BB2" w:rsidRDefault="00803BB2" w:rsidP="00E0502E">
            <w:pPr>
              <w:spacing w:line="276" w:lineRule="auto"/>
              <w:jc w:val="center"/>
              <w:rPr>
                <w:rFonts w:eastAsia="Calibri"/>
                <w:sz w:val="20"/>
                <w:lang w:eastAsia="ar-SA"/>
              </w:rPr>
            </w:pPr>
          </w:p>
        </w:tc>
      </w:tr>
    </w:tbl>
    <w:p w14:paraId="322FD523" w14:textId="77777777" w:rsidR="00000000" w:rsidRDefault="00000000">
      <w:pPr>
        <w:rPr>
          <w:rFonts w:eastAsia="Liberation Serif"/>
          <w:color w:val="000000"/>
          <w:kern w:val="2"/>
          <w:szCs w:val="24"/>
          <w:lang w:val="ar-SA" w:eastAsia="hi-IN"/>
        </w:rPr>
      </w:pPr>
    </w:p>
    <w:p w14:paraId="70107714" w14:textId="77777777" w:rsidR="00000000" w:rsidRDefault="00000000">
      <w:r>
        <w:rPr>
          <w:rFonts w:eastAsia="Liberation Serif"/>
          <w:color w:val="000000"/>
          <w:kern w:val="2"/>
          <w:szCs w:val="24"/>
          <w:lang w:val="ar-SA" w:eastAsia="hi-IN"/>
        </w:rPr>
        <w:tab/>
        <w:t>Prescrizioni di carattere particolare:</w:t>
      </w:r>
    </w:p>
    <w:p w14:paraId="42B53287" w14:textId="77777777" w:rsidR="00000000" w:rsidRDefault="00000000">
      <w:pPr>
        <w:jc w:val="center"/>
        <w:rPr>
          <w:szCs w:val="24"/>
        </w:rPr>
      </w:pPr>
    </w:p>
    <w:tbl>
      <w:tblPr>
        <w:tblW w:w="0" w:type="auto"/>
        <w:tblInd w:w="-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69"/>
      </w:tblGrid>
      <w:tr w:rsidR="00000000" w14:paraId="5C99BE40" w14:textId="77777777">
        <w:trPr>
          <w:trHeight w:hRule="exact" w:val="1980"/>
        </w:trPr>
        <w:tc>
          <w:tcPr>
            <w:tcW w:w="98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3C602D0D" w14:textId="26627806" w:rsidR="00000000" w:rsidRDefault="00803BB2">
            <w:pPr>
              <w:snapToGrid w:val="0"/>
              <w:spacing w:after="200" w:line="276" w:lineRule="auto"/>
              <w:rPr>
                <w:rFonts w:eastAsia="Calibri" w:cs="Calibri"/>
                <w:sz w:val="22"/>
                <w:szCs w:val="22"/>
                <w:lang w:eastAsia="en-US"/>
              </w:rPr>
            </w:pPr>
            <w:r w:rsidRPr="00803BB2">
              <w:rPr>
                <w:rFonts w:eastAsia="Calibri" w:cs="Calibri"/>
                <w:sz w:val="22"/>
                <w:szCs w:val="22"/>
                <w:lang w:eastAsia="en-US"/>
              </w:rPr>
              <w:t>[</w:t>
            </w:r>
            <w:proofErr w:type="spellStart"/>
            <w:r w:rsidRPr="00803BB2">
              <w:rPr>
                <w:rFonts w:eastAsia="Calibri" w:cs="Calibri"/>
                <w:sz w:val="22"/>
                <w:szCs w:val="22"/>
                <w:lang w:eastAsia="en-US"/>
              </w:rPr>
              <w:t>istruttoria_prescrizioni</w:t>
            </w:r>
            <w:proofErr w:type="spellEnd"/>
            <w:r w:rsidRPr="00803BB2">
              <w:rPr>
                <w:rFonts w:eastAsia="Calibri" w:cs="Calibri"/>
                <w:sz w:val="22"/>
                <w:szCs w:val="22"/>
                <w:lang w:eastAsia="en-US"/>
              </w:rPr>
              <w:t>]</w:t>
            </w:r>
          </w:p>
          <w:p w14:paraId="50AD148D" w14:textId="77777777" w:rsidR="00000000" w:rsidRDefault="00000000">
            <w:pPr>
              <w:snapToGrid w:val="0"/>
              <w:spacing w:after="200" w:line="276" w:lineRule="auto"/>
              <w:rPr>
                <w:rFonts w:eastAsia="Calibri" w:cs="Calibri"/>
                <w:sz w:val="22"/>
                <w:szCs w:val="22"/>
                <w:lang w:eastAsia="en-US"/>
              </w:rPr>
            </w:pPr>
          </w:p>
          <w:p w14:paraId="1AFA5458" w14:textId="77777777" w:rsidR="00000000" w:rsidRDefault="00000000">
            <w:pPr>
              <w:snapToGrid w:val="0"/>
              <w:spacing w:after="200" w:line="276" w:lineRule="auto"/>
              <w:rPr>
                <w:rFonts w:eastAsia="Calibri" w:cs="Calibri"/>
                <w:sz w:val="22"/>
                <w:szCs w:val="22"/>
                <w:lang w:eastAsia="en-US"/>
              </w:rPr>
            </w:pPr>
          </w:p>
          <w:p w14:paraId="108275C2" w14:textId="77777777" w:rsidR="00000000" w:rsidRDefault="00000000">
            <w:pPr>
              <w:snapToGrid w:val="0"/>
              <w:spacing w:after="200" w:line="276" w:lineRule="auto"/>
              <w:rPr>
                <w:rFonts w:eastAsia="Calibri" w:cs="Calibri"/>
                <w:sz w:val="22"/>
                <w:szCs w:val="22"/>
                <w:lang w:eastAsia="en-US"/>
              </w:rPr>
            </w:pPr>
          </w:p>
          <w:p w14:paraId="77EC5962" w14:textId="77777777" w:rsidR="00000000" w:rsidRDefault="00000000">
            <w:pPr>
              <w:snapToGrid w:val="0"/>
              <w:spacing w:after="200" w:line="276" w:lineRule="auto"/>
              <w:rPr>
                <w:rFonts w:eastAsia="Calibri" w:cs="Calibri"/>
                <w:sz w:val="22"/>
                <w:szCs w:val="22"/>
                <w:lang w:eastAsia="en-US"/>
              </w:rPr>
            </w:pPr>
          </w:p>
          <w:p w14:paraId="412DF080" w14:textId="77777777" w:rsidR="00000000" w:rsidRDefault="00000000">
            <w:pPr>
              <w:snapToGrid w:val="0"/>
              <w:spacing w:after="200" w:line="276" w:lineRule="auto"/>
              <w:rPr>
                <w:rFonts w:eastAsia="Calibri" w:cs="Calibri"/>
                <w:sz w:val="22"/>
                <w:szCs w:val="22"/>
                <w:lang w:eastAsia="en-US"/>
              </w:rPr>
            </w:pPr>
          </w:p>
          <w:p w14:paraId="1A70278F" w14:textId="77777777" w:rsidR="00000000" w:rsidRDefault="00000000">
            <w:pPr>
              <w:snapToGrid w:val="0"/>
              <w:spacing w:after="200" w:line="276" w:lineRule="auto"/>
              <w:rPr>
                <w:rFonts w:eastAsia="Calibri" w:cs="Calibri"/>
                <w:sz w:val="22"/>
                <w:szCs w:val="22"/>
                <w:lang w:eastAsia="en-US"/>
              </w:rPr>
            </w:pPr>
          </w:p>
          <w:p w14:paraId="5BAA503F" w14:textId="77777777" w:rsidR="00000000" w:rsidRDefault="00000000">
            <w:pPr>
              <w:snapToGrid w:val="0"/>
              <w:spacing w:after="200" w:line="276" w:lineRule="auto"/>
              <w:rPr>
                <w:rFonts w:eastAsia="Calibri" w:cs="Calibri"/>
                <w:sz w:val="22"/>
                <w:szCs w:val="22"/>
                <w:lang w:eastAsia="en-US"/>
              </w:rPr>
            </w:pPr>
          </w:p>
          <w:p w14:paraId="2FD55CAD" w14:textId="77777777" w:rsidR="00000000" w:rsidRDefault="00000000">
            <w:pPr>
              <w:snapToGrid w:val="0"/>
              <w:spacing w:after="200" w:line="276" w:lineRule="auto"/>
              <w:rPr>
                <w:rFonts w:eastAsia="Calibri" w:cs="Calibri"/>
                <w:sz w:val="22"/>
                <w:szCs w:val="22"/>
                <w:lang w:eastAsia="en-US"/>
              </w:rPr>
            </w:pPr>
          </w:p>
          <w:p w14:paraId="27511FE2" w14:textId="77777777" w:rsidR="00000000" w:rsidRDefault="00000000">
            <w:pPr>
              <w:snapToGrid w:val="0"/>
              <w:spacing w:after="200" w:line="276" w:lineRule="auto"/>
              <w:rPr>
                <w:rFonts w:eastAsia="Calibri" w:cs="Calibri"/>
                <w:sz w:val="22"/>
                <w:szCs w:val="22"/>
                <w:lang w:eastAsia="en-US"/>
              </w:rPr>
            </w:pPr>
          </w:p>
          <w:p w14:paraId="6E40DC11" w14:textId="77777777" w:rsidR="00000000" w:rsidRDefault="00000000">
            <w:pPr>
              <w:snapToGrid w:val="0"/>
              <w:spacing w:after="200" w:line="276" w:lineRule="auto"/>
              <w:rPr>
                <w:rFonts w:eastAsia="Calibri" w:cs="Calibri"/>
                <w:sz w:val="22"/>
                <w:szCs w:val="22"/>
                <w:lang w:eastAsia="en-US"/>
              </w:rPr>
            </w:pPr>
          </w:p>
          <w:p w14:paraId="49477681" w14:textId="77777777" w:rsidR="00000000" w:rsidRDefault="00000000">
            <w:pPr>
              <w:snapToGrid w:val="0"/>
              <w:spacing w:after="200" w:line="276" w:lineRule="auto"/>
              <w:rPr>
                <w:rFonts w:eastAsia="Calibri" w:cs="Calibri"/>
                <w:sz w:val="22"/>
                <w:szCs w:val="22"/>
                <w:lang w:eastAsia="en-US"/>
              </w:rPr>
            </w:pPr>
          </w:p>
          <w:p w14:paraId="559A164B" w14:textId="77777777" w:rsidR="00000000" w:rsidRDefault="00000000">
            <w:pPr>
              <w:snapToGrid w:val="0"/>
              <w:spacing w:after="200" w:line="276" w:lineRule="auto"/>
              <w:rPr>
                <w:rFonts w:eastAsia="Calibri" w:cs="Calibri"/>
                <w:sz w:val="22"/>
                <w:szCs w:val="22"/>
                <w:lang w:eastAsia="en-US"/>
              </w:rPr>
            </w:pPr>
          </w:p>
          <w:p w14:paraId="13561683" w14:textId="77777777" w:rsidR="00000000" w:rsidRDefault="00000000">
            <w:pPr>
              <w:spacing w:after="200" w:line="276" w:lineRule="auto"/>
              <w:rPr>
                <w:rFonts w:eastAsia="Calibri" w:cs="Calibri"/>
                <w:sz w:val="22"/>
                <w:szCs w:val="22"/>
                <w:lang w:eastAsia="en-US"/>
              </w:rPr>
            </w:pPr>
          </w:p>
          <w:p w14:paraId="68AA5C34" w14:textId="77777777" w:rsidR="00000000" w:rsidRDefault="00000000">
            <w:pPr>
              <w:spacing w:after="200" w:line="276" w:lineRule="auto"/>
              <w:rPr>
                <w:rFonts w:eastAsia="Calibri" w:cs="Calibri"/>
                <w:sz w:val="22"/>
                <w:szCs w:val="22"/>
                <w:lang w:eastAsia="en-US"/>
              </w:rPr>
            </w:pPr>
          </w:p>
          <w:p w14:paraId="6AA03511" w14:textId="77777777" w:rsidR="00000000" w:rsidRDefault="00000000">
            <w:pPr>
              <w:spacing w:after="200" w:line="276" w:lineRule="auto"/>
              <w:rPr>
                <w:rFonts w:eastAsia="Calibri" w:cs="Calibri"/>
                <w:sz w:val="22"/>
                <w:szCs w:val="22"/>
                <w:lang w:eastAsia="en-US"/>
              </w:rPr>
            </w:pPr>
          </w:p>
          <w:p w14:paraId="1F20C8E2" w14:textId="77777777" w:rsidR="00000000" w:rsidRDefault="00000000">
            <w:pPr>
              <w:spacing w:after="200" w:line="276" w:lineRule="auto"/>
              <w:rPr>
                <w:rFonts w:eastAsia="Calibri" w:cs="Calibri"/>
                <w:sz w:val="22"/>
                <w:szCs w:val="22"/>
                <w:lang w:eastAsia="en-US"/>
              </w:rPr>
            </w:pPr>
          </w:p>
          <w:p w14:paraId="47C75BAB" w14:textId="77777777" w:rsidR="00000000" w:rsidRDefault="00000000">
            <w:pPr>
              <w:spacing w:after="200" w:line="276" w:lineRule="auto"/>
              <w:rPr>
                <w:rFonts w:eastAsia="Calibri" w:cs="Calibri"/>
                <w:sz w:val="22"/>
                <w:szCs w:val="22"/>
                <w:lang w:eastAsia="en-US"/>
              </w:rPr>
            </w:pPr>
          </w:p>
          <w:p w14:paraId="46149998" w14:textId="77777777" w:rsidR="00000000" w:rsidRDefault="00000000">
            <w:pPr>
              <w:spacing w:after="200" w:line="276" w:lineRule="auto"/>
              <w:rPr>
                <w:rFonts w:eastAsia="Calibri" w:cs="Calibri"/>
                <w:sz w:val="22"/>
                <w:szCs w:val="22"/>
                <w:lang w:eastAsia="en-US"/>
              </w:rPr>
            </w:pPr>
          </w:p>
          <w:p w14:paraId="1F553A55" w14:textId="77777777" w:rsidR="00000000" w:rsidRDefault="00000000">
            <w:pPr>
              <w:spacing w:after="200" w:line="276" w:lineRule="auto"/>
              <w:rPr>
                <w:rFonts w:eastAsia="Calibri" w:cs="Calibri"/>
                <w:sz w:val="22"/>
                <w:szCs w:val="22"/>
                <w:lang w:eastAsia="en-US"/>
              </w:rPr>
            </w:pPr>
          </w:p>
          <w:p w14:paraId="23AB87C0" w14:textId="77777777" w:rsidR="00000000" w:rsidRDefault="00000000">
            <w:pPr>
              <w:spacing w:after="200" w:line="276" w:lineRule="auto"/>
              <w:rPr>
                <w:rFonts w:eastAsia="Calibri" w:cs="Calibri"/>
                <w:sz w:val="22"/>
                <w:szCs w:val="22"/>
                <w:lang w:eastAsia="en-US"/>
              </w:rPr>
            </w:pPr>
          </w:p>
          <w:p w14:paraId="0683A56C" w14:textId="77777777" w:rsidR="00000000" w:rsidRDefault="00000000">
            <w:pPr>
              <w:spacing w:after="200" w:line="276" w:lineRule="auto"/>
              <w:rPr>
                <w:rFonts w:eastAsia="Calibri" w:cs="Calibri"/>
                <w:sz w:val="22"/>
                <w:szCs w:val="22"/>
                <w:lang w:eastAsia="en-US"/>
              </w:rPr>
            </w:pPr>
          </w:p>
          <w:p w14:paraId="036DDD74" w14:textId="77777777" w:rsidR="00000000" w:rsidRDefault="00000000">
            <w:pPr>
              <w:spacing w:line="276" w:lineRule="auto"/>
              <w:rPr>
                <w:rFonts w:eastAsia="Calibri" w:cs="Calibri"/>
                <w:sz w:val="22"/>
                <w:szCs w:val="22"/>
                <w:lang w:eastAsia="en-US"/>
              </w:rPr>
            </w:pPr>
          </w:p>
          <w:p w14:paraId="28D56DFA" w14:textId="77777777" w:rsidR="00000000" w:rsidRDefault="00000000">
            <w:pPr>
              <w:spacing w:line="276" w:lineRule="auto"/>
              <w:rPr>
                <w:rFonts w:eastAsia="Calibri" w:cs="Calibri"/>
                <w:sz w:val="22"/>
                <w:szCs w:val="22"/>
                <w:lang w:eastAsia="en-US"/>
              </w:rPr>
            </w:pPr>
          </w:p>
          <w:p w14:paraId="1EE8EA90" w14:textId="77777777" w:rsidR="00000000" w:rsidRDefault="00000000">
            <w:pPr>
              <w:spacing w:line="276" w:lineRule="auto"/>
              <w:rPr>
                <w:rFonts w:eastAsia="Calibri" w:cs="Calibri"/>
                <w:sz w:val="22"/>
                <w:szCs w:val="22"/>
                <w:lang w:eastAsia="en-US"/>
              </w:rPr>
            </w:pPr>
          </w:p>
          <w:p w14:paraId="687B4883" w14:textId="77777777" w:rsidR="00000000" w:rsidRDefault="00000000">
            <w:pPr>
              <w:spacing w:line="276" w:lineRule="auto"/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</w:tbl>
    <w:p w14:paraId="11249656" w14:textId="77777777" w:rsidR="00000000" w:rsidRDefault="00000000"/>
    <w:p w14:paraId="43A82919" w14:textId="77777777" w:rsidR="00000000" w:rsidRDefault="00000000">
      <w:r>
        <w:rPr>
          <w:rFonts w:eastAsia="Liberation Serif"/>
          <w:color w:val="000000"/>
          <w:kern w:val="2"/>
          <w:szCs w:val="24"/>
          <w:lang w:val="ar-SA" w:eastAsia="hi-IN"/>
        </w:rPr>
        <w:tab/>
      </w:r>
    </w:p>
    <w:p w14:paraId="253D8557" w14:textId="5674B4FF" w:rsidR="00000000" w:rsidRDefault="00000000">
      <w:pPr>
        <w:spacing w:after="200" w:line="276" w:lineRule="auto"/>
      </w:pPr>
      <w:r>
        <w:rPr>
          <w:rFonts w:eastAsia="Calibri"/>
          <w:szCs w:val="24"/>
          <w:lang w:eastAsia="en-US"/>
        </w:rPr>
        <w:t xml:space="preserve">Il presente titolo </w:t>
      </w:r>
      <w:r w:rsidR="00803BB2">
        <w:rPr>
          <w:rFonts w:eastAsia="Calibri"/>
          <w:szCs w:val="24"/>
          <w:lang w:eastAsia="en-US"/>
        </w:rPr>
        <w:t>autorizzativo:</w:t>
      </w:r>
    </w:p>
    <w:p w14:paraId="44312B9A" w14:textId="77777777" w:rsidR="00000000" w:rsidRDefault="00000000">
      <w:r>
        <w:t xml:space="preserve">- acquista efficacia al momento della corresponsione, qualora dovuto, del relativo canone presso ICA </w:t>
      </w:r>
      <w:proofErr w:type="spellStart"/>
      <w:r>
        <w:t>Srl</w:t>
      </w:r>
      <w:proofErr w:type="spellEnd"/>
      <w:r>
        <w:t>, Via della Libertà 34/3, lunedì-mercoledì-venerdì h. 8.30-12.30 – 0185/231848;</w:t>
      </w:r>
    </w:p>
    <w:p w14:paraId="2D629A59" w14:textId="77777777" w:rsidR="00000000" w:rsidRDefault="00000000">
      <w:r>
        <w:t>- è rilasciato a titolo precario e revocabile in qualsiasi momento in caso di pubblica necessità, dietro semplice preavviso;</w:t>
      </w:r>
    </w:p>
    <w:p w14:paraId="3AC81549" w14:textId="554E4DF0" w:rsidR="00000000" w:rsidRDefault="00000000">
      <w:r>
        <w:rPr>
          <w:rFonts w:eastAsia="Calibri"/>
          <w:color w:val="000000"/>
          <w:szCs w:val="24"/>
          <w:lang w:eastAsia="en-US"/>
        </w:rPr>
        <w:t>- l</w:t>
      </w:r>
      <w:r>
        <w:rPr>
          <w:color w:val="000000"/>
          <w:szCs w:val="24"/>
        </w:rPr>
        <w:t xml:space="preserve">'Amministrazione </w:t>
      </w:r>
      <w:r w:rsidR="00803BB2">
        <w:rPr>
          <w:color w:val="000000"/>
          <w:szCs w:val="24"/>
        </w:rPr>
        <w:t>è manlevata</w:t>
      </w:r>
      <w:r>
        <w:rPr>
          <w:color w:val="000000"/>
          <w:szCs w:val="24"/>
        </w:rPr>
        <w:t xml:space="preserve"> da ogni responsabilità per danni a persone e/o cose in relazione alla presente concessione;</w:t>
      </w:r>
    </w:p>
    <w:p w14:paraId="28E559E7" w14:textId="77777777" w:rsidR="00000000" w:rsidRDefault="00000000">
      <w:r>
        <w:t>- è rilasciato fatti salvi i diritti di terzi;</w:t>
      </w:r>
    </w:p>
    <w:p w14:paraId="01B6B83B" w14:textId="77777777" w:rsidR="00000000" w:rsidRDefault="00000000">
      <w:r>
        <w:rPr>
          <w:rFonts w:eastAsia="Calibri"/>
          <w:color w:val="000000"/>
          <w:szCs w:val="24"/>
          <w:lang w:eastAsia="en-US"/>
        </w:rPr>
        <w:t>- il titolare ha obbligo di mantenere sempre pulita l’area in concessione e di non arrecare alcun danno;</w:t>
      </w:r>
    </w:p>
    <w:p w14:paraId="59C66395" w14:textId="77777777" w:rsidR="00000000" w:rsidRDefault="00000000">
      <w:r>
        <w:t>- deve essere esibito a ogni richiesta delle Forze dell’Ordine.</w:t>
      </w:r>
    </w:p>
    <w:p w14:paraId="2AE73528" w14:textId="77777777" w:rsidR="00000000" w:rsidRDefault="00000000">
      <w:r>
        <w:t xml:space="preserve"> </w:t>
      </w:r>
    </w:p>
    <w:p w14:paraId="02EF0AD7" w14:textId="77777777" w:rsidR="00000000" w:rsidRDefault="00000000">
      <w:pPr>
        <w:pStyle w:val="Corpotesto"/>
        <w:jc w:val="both"/>
      </w:pPr>
      <w:r>
        <w:rPr>
          <w:rFonts w:eastAsia="Liberation Serif"/>
          <w:color w:val="000000"/>
          <w:kern w:val="2"/>
          <w:szCs w:val="24"/>
          <w:lang w:val="ar-SA" w:eastAsia="hi-IN"/>
        </w:rPr>
        <w:t xml:space="preserve">In caso di cessazione dell’occupazione suolo pubblico/pubblicità è a carico dell’interessato ripristinare in toto lo stato dei luoghi e dare tempestiva comunicazione all’ufficio ICA Tributi e al Settore 6 Comune di Rapallo - Ufficio occupazioni suolo pubblico </w:t>
      </w:r>
    </w:p>
    <w:p w14:paraId="277F7C46" w14:textId="77777777" w:rsidR="00000000" w:rsidRDefault="00000000">
      <w:pPr>
        <w:jc w:val="both"/>
        <w:rPr>
          <w:rFonts w:ascii="Verdana" w:hAnsi="Verdana" w:cs="Verdana"/>
          <w:szCs w:val="24"/>
        </w:rPr>
      </w:pPr>
    </w:p>
    <w:p w14:paraId="60CF5CAD" w14:textId="77777777" w:rsidR="00000000" w:rsidRDefault="00000000">
      <w:pPr>
        <w:pStyle w:val="Rientrocorpodeltesto"/>
        <w:ind w:right="0" w:firstLine="0"/>
        <w:rPr>
          <w:rFonts w:ascii="Verdana" w:hAnsi="Verdana" w:cs="Verdana"/>
          <w:sz w:val="18"/>
          <w:szCs w:val="18"/>
        </w:rPr>
      </w:pPr>
    </w:p>
    <w:tbl>
      <w:tblPr>
        <w:tblW w:w="0" w:type="auto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5"/>
        <w:gridCol w:w="4942"/>
      </w:tblGrid>
      <w:tr w:rsidR="00000000" w14:paraId="57E5AE45" w14:textId="77777777">
        <w:tc>
          <w:tcPr>
            <w:tcW w:w="9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234220" w14:textId="77777777" w:rsidR="00000000" w:rsidRDefault="00000000">
            <w:r>
              <w:rPr>
                <w:rFonts w:ascii="Verdana" w:hAnsi="Verdana" w:cs="Verdana"/>
                <w:sz w:val="18"/>
                <w:szCs w:val="18"/>
              </w:rPr>
              <w:t>Il Responsabile del procedimento:</w:t>
            </w:r>
          </w:p>
          <w:p w14:paraId="79AC80F7" w14:textId="77777777" w:rsidR="00000000" w:rsidRDefault="00000000">
            <w:r>
              <w:rPr>
                <w:rFonts w:ascii="Verdana" w:hAnsi="Verdana" w:cs="Verdana"/>
                <w:sz w:val="18"/>
                <w:szCs w:val="18"/>
              </w:rPr>
              <w:t>Dott. Giorgio Fornari</w:t>
            </w:r>
          </w:p>
          <w:p w14:paraId="69DC7E89" w14:textId="77777777" w:rsidR="00000000" w:rsidRDefault="00000000">
            <w:r>
              <w:rPr>
                <w:rFonts w:ascii="Verdana" w:hAnsi="Verdana" w:cs="Verdana"/>
                <w:sz w:val="12"/>
                <w:szCs w:val="12"/>
              </w:rPr>
              <w:t>Firma autografa omessa ai sensi dell'art. 3 D.Lgs.39/1993</w:t>
            </w:r>
          </w:p>
          <w:p w14:paraId="4AEF42E2" w14:textId="77777777" w:rsidR="00000000" w:rsidRDefault="00000000">
            <w:pPr>
              <w:rPr>
                <w:sz w:val="12"/>
                <w:szCs w:val="12"/>
              </w:rPr>
            </w:pPr>
          </w:p>
        </w:tc>
      </w:tr>
      <w:tr w:rsidR="00000000" w14:paraId="5F050062" w14:textId="77777777">
        <w:tc>
          <w:tcPr>
            <w:tcW w:w="4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15B6290" w14:textId="77777777" w:rsidR="00000000" w:rsidRDefault="00000000">
            <w:pPr>
              <w:snapToGrid w:val="0"/>
              <w:jc w:val="center"/>
              <w:rPr>
                <w:sz w:val="10"/>
                <w:szCs w:val="10"/>
              </w:rPr>
            </w:pPr>
          </w:p>
          <w:p w14:paraId="49E0EB74" w14:textId="7CA85C1B" w:rsidR="00000000" w:rsidRDefault="00AC4E11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7872D160" wp14:editId="1ECB69D9">
                  <wp:extent cx="866775" cy="790575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13" t="-107" r="-113" b="-1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905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B5A35F" w14:textId="77777777" w:rsidR="00000000" w:rsidRDefault="00000000">
            <w:pPr>
              <w:snapToGrid w:val="0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  <w:p w14:paraId="5749525F" w14:textId="77777777" w:rsidR="00000000" w:rsidRDefault="00000000">
            <w:pPr>
              <w:jc w:val="center"/>
            </w:pPr>
            <w:r>
              <w:rPr>
                <w:rFonts w:ascii="Verdana" w:hAnsi="Verdana" w:cs="Verdana"/>
                <w:sz w:val="18"/>
                <w:szCs w:val="18"/>
              </w:rPr>
              <w:t>Il Dirigente</w:t>
            </w:r>
          </w:p>
          <w:p w14:paraId="32E9DEB4" w14:textId="77777777" w:rsidR="00000000" w:rsidRDefault="00000000">
            <w:pPr>
              <w:jc w:val="center"/>
            </w:pPr>
            <w:r>
              <w:rPr>
                <w:rFonts w:ascii="Verdana" w:hAnsi="Verdana" w:cs="Verdana"/>
                <w:b/>
                <w:sz w:val="18"/>
                <w:szCs w:val="18"/>
              </w:rPr>
              <w:t>Settore 6 – Gestione del Territorio –</w:t>
            </w:r>
          </w:p>
          <w:p w14:paraId="51117136" w14:textId="77777777" w:rsidR="00000000" w:rsidRDefault="00000000">
            <w:pPr>
              <w:jc w:val="center"/>
            </w:pPr>
            <w:r>
              <w:rPr>
                <w:rFonts w:ascii="Verdana" w:hAnsi="Verdana" w:cs="Verdana"/>
                <w:sz w:val="18"/>
                <w:szCs w:val="18"/>
              </w:rPr>
              <w:t>Arch. Rodolfo Orgiu</w:t>
            </w:r>
          </w:p>
          <w:p w14:paraId="25310BF2" w14:textId="77777777" w:rsidR="00000000" w:rsidRDefault="00000000">
            <w:pPr>
              <w:jc w:val="center"/>
            </w:pPr>
            <w:r>
              <w:rPr>
                <w:rFonts w:ascii="Verdana" w:hAnsi="Verdana" w:cs="Verdana"/>
                <w:i/>
                <w:sz w:val="18"/>
                <w:szCs w:val="18"/>
              </w:rPr>
              <w:t>(firmato digitalmente)</w:t>
            </w:r>
          </w:p>
          <w:p w14:paraId="65A408E5" w14:textId="77777777" w:rsidR="00000000" w:rsidRDefault="00000000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  <w:p w14:paraId="60F62C0E" w14:textId="77777777" w:rsidR="00000000" w:rsidRDefault="00000000">
            <w:pPr>
              <w:jc w:val="center"/>
              <w:rPr>
                <w:rFonts w:ascii="Verdana" w:hAnsi="Verdana" w:cs="Verdana"/>
                <w:i/>
                <w:sz w:val="18"/>
                <w:szCs w:val="18"/>
              </w:rPr>
            </w:pPr>
          </w:p>
        </w:tc>
      </w:tr>
    </w:tbl>
    <w:p w14:paraId="5DEC8DA3" w14:textId="77777777" w:rsidR="00000000" w:rsidRDefault="00000000">
      <w:pPr>
        <w:pStyle w:val="Rientrocorpodeltesto"/>
        <w:ind w:right="0" w:firstLine="0"/>
        <w:jc w:val="center"/>
        <w:rPr>
          <w:rFonts w:cs="Times New Roman"/>
          <w:sz w:val="24"/>
          <w:szCs w:val="24"/>
        </w:rPr>
      </w:pPr>
    </w:p>
    <w:p w14:paraId="57027E7B" w14:textId="77777777" w:rsidR="00000000" w:rsidRDefault="00000000">
      <w:pPr>
        <w:jc w:val="center"/>
        <w:rPr>
          <w:szCs w:val="24"/>
        </w:rPr>
      </w:pPr>
    </w:p>
    <w:p w14:paraId="15BB0D7A" w14:textId="77777777" w:rsidR="00BA0590" w:rsidRDefault="00BA0590">
      <w:pPr>
        <w:jc w:val="center"/>
      </w:pPr>
    </w:p>
    <w:sectPr w:rsidR="00BA0590">
      <w:footerReference w:type="default" r:id="rId9"/>
      <w:footerReference w:type="first" r:id="rId10"/>
      <w:pgSz w:w="11906" w:h="16838"/>
      <w:pgMar w:top="1258" w:right="1071" w:bottom="1258" w:left="1134" w:header="720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002C3" w14:textId="77777777" w:rsidR="00BA0590" w:rsidRDefault="00BA0590">
      <w:r>
        <w:separator/>
      </w:r>
    </w:p>
  </w:endnote>
  <w:endnote w:type="continuationSeparator" w:id="0">
    <w:p w14:paraId="1E8ACD5C" w14:textId="77777777" w:rsidR="00BA0590" w:rsidRDefault="00BA0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mScript"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B2FE8" w14:textId="77777777" w:rsidR="00000000" w:rsidRDefault="00000000">
    <w:pPr>
      <w:spacing w:line="360" w:lineRule="auto"/>
      <w:rPr>
        <w:rFonts w:ascii="Arial" w:hAnsi="Arial" w:cs="Arial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CDAA4" w14:textId="77777777" w:rsidR="00000000" w:rsidRDefault="000000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BEB00" w14:textId="77777777" w:rsidR="00BA0590" w:rsidRDefault="00BA0590">
      <w:r>
        <w:separator/>
      </w:r>
    </w:p>
  </w:footnote>
  <w:footnote w:type="continuationSeparator" w:id="0">
    <w:p w14:paraId="55D728B4" w14:textId="77777777" w:rsidR="00BA0590" w:rsidRDefault="00BA0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454"/>
        </w:tabs>
        <w:ind w:left="170" w:hanging="170"/>
      </w:pPr>
      <w:rPr>
        <w:rFonts w:ascii="Symbol" w:hAnsi="Symbol" w:cs="OpenSymbol"/>
      </w:rPr>
    </w:lvl>
  </w:abstractNum>
  <w:num w:numId="1" w16cid:durableId="1993828604">
    <w:abstractNumId w:val="0"/>
  </w:num>
  <w:num w:numId="2" w16cid:durableId="1480614419">
    <w:abstractNumId w:val="1"/>
  </w:num>
  <w:num w:numId="3" w16cid:durableId="118459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E11"/>
    <w:rsid w:val="001E620A"/>
    <w:rsid w:val="006B3601"/>
    <w:rsid w:val="00803BB2"/>
    <w:rsid w:val="00AC4E11"/>
    <w:rsid w:val="00BA0590"/>
    <w:rsid w:val="00C7493F"/>
    <w:rsid w:val="00D5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963FCE7"/>
  <w15:chartTrackingRefBased/>
  <w15:docId w15:val="{EC37659C-26F1-48CB-984A-DB1979C88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2"/>
      <w:sz w:val="3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  <w:sz w:val="20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line="360" w:lineRule="auto"/>
      <w:jc w:val="center"/>
      <w:outlineLvl w:val="2"/>
    </w:pPr>
    <w:rPr>
      <w:rFonts w:ascii="Arial" w:hAnsi="Arial" w:cs="Arial"/>
      <w:b/>
      <w:spacing w:val="-12"/>
      <w:sz w:val="10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sz w:val="28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i/>
      <w:color w:val="FF0000"/>
      <w:sz w:val="22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ind w:left="6120" w:right="357"/>
      <w:jc w:val="center"/>
      <w:outlineLvl w:val="5"/>
    </w:pPr>
    <w:rPr>
      <w:rFonts w:ascii="Arial Narrow" w:hAnsi="Arial Narrow" w:cs="Arial Narrow"/>
      <w:b/>
      <w:sz w:val="20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jc w:val="both"/>
      <w:outlineLvl w:val="6"/>
    </w:pPr>
    <w:rPr>
      <w:rFonts w:ascii="Arial" w:hAnsi="Arial" w:cs="Arial"/>
      <w:b/>
      <w:sz w:val="28"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"/>
      </w:numPr>
      <w:spacing w:line="480" w:lineRule="auto"/>
      <w:jc w:val="center"/>
      <w:outlineLvl w:val="7"/>
    </w:pPr>
    <w:rPr>
      <w:rFonts w:ascii="Arial" w:hAnsi="Arial" w:cs="Arial"/>
      <w:b/>
      <w:sz w:val="22"/>
    </w:rPr>
  </w:style>
  <w:style w:type="paragraph" w:styleId="Titolo9">
    <w:name w:val="heading 9"/>
    <w:basedOn w:val="Normale"/>
    <w:next w:val="Normale"/>
    <w:qFormat/>
    <w:pPr>
      <w:keepNext/>
      <w:numPr>
        <w:numId w:val="3"/>
      </w:numPr>
      <w:ind w:left="360" w:firstLine="0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6z0">
    <w:name w:val="WW8Num6z0"/>
    <w:rPr>
      <w:rFonts w:ascii="Webdings" w:eastAsia="Times New Roman" w:hAnsi="Webdings" w:cs="Webdings" w:hint="default"/>
      <w:b w:val="0"/>
      <w:sz w:val="24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  <w:u w:val="none"/>
    </w:rPr>
  </w:style>
  <w:style w:type="character" w:customStyle="1" w:styleId="WW8Num9z1">
    <w:name w:val="WW8Num9z1"/>
    <w:rPr>
      <w:rFonts w:ascii="Wingdings" w:hAnsi="Wingdings" w:cs="Wingdings" w:hint="default"/>
    </w:rPr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" w:hAnsi="Wingdings" w:cs="Wingdings" w:hint="default"/>
    </w:rPr>
  </w:style>
  <w:style w:type="character" w:customStyle="1" w:styleId="WW8Num13z0">
    <w:name w:val="WW8Num13z0"/>
    <w:rPr>
      <w:rFonts w:ascii="Wingdings" w:hAnsi="Wingdings" w:cs="Wingdings" w:hint="default"/>
    </w:rPr>
  </w:style>
  <w:style w:type="character" w:customStyle="1" w:styleId="WW8Num13z1">
    <w:name w:val="WW8Num13z1"/>
    <w:rPr>
      <w:rFonts w:ascii="Arial" w:eastAsia="Times New Roman" w:hAnsi="Arial" w:cs="Arial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3z4">
    <w:name w:val="WW8Num13z4"/>
    <w:rPr>
      <w:rFonts w:ascii="Courier New" w:hAnsi="Courier New" w:cs="Wingdings" w:hint="default"/>
    </w:rPr>
  </w:style>
  <w:style w:type="character" w:customStyle="1" w:styleId="WW8Num14z0">
    <w:name w:val="WW8Num14z0"/>
    <w:rPr>
      <w:rFonts w:ascii="Wingdings" w:hAnsi="Wingdings" w:cs="Wingdings"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Wingdings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St6z1">
    <w:name w:val="WW8NumSt6z1"/>
    <w:rPr>
      <w:rFonts w:ascii="Courier New" w:hAnsi="Courier New" w:cs="Courier New" w:hint="default"/>
    </w:rPr>
  </w:style>
  <w:style w:type="character" w:customStyle="1" w:styleId="WW8NumSt6z2">
    <w:name w:val="WW8NumSt6z2"/>
    <w:rPr>
      <w:rFonts w:ascii="Wingdings" w:hAnsi="Wingdings" w:cs="Wingdings" w:hint="default"/>
    </w:rPr>
  </w:style>
  <w:style w:type="character" w:customStyle="1" w:styleId="WW8NumSt6z3">
    <w:name w:val="WW8NumSt6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styleId="Collegamentoipertestuale">
    <w:name w:val="Hyperlink"/>
    <w:rPr>
      <w:color w:val="000080"/>
      <w:u w:val="single"/>
      <w:lang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atteridinumerazione">
    <w:name w:val="Caratteri di numerazione"/>
  </w:style>
  <w:style w:type="character" w:customStyle="1" w:styleId="ListLabel38">
    <w:name w:val="ListLabel 38"/>
    <w:rPr>
      <w:rFonts w:ascii="Verdana" w:eastAsia="Arial Unicode MS" w:hAnsi="Verdana" w:cs="Arial"/>
      <w:color w:val="auto"/>
      <w:sz w:val="18"/>
      <w:szCs w:val="18"/>
    </w:rPr>
  </w:style>
  <w:style w:type="character" w:customStyle="1" w:styleId="ListLabel39">
    <w:name w:val="ListLabel 39"/>
    <w:rPr>
      <w:rFonts w:ascii="Verdana" w:hAnsi="Verdana" w:cs="Arial"/>
      <w:iCs/>
      <w:sz w:val="18"/>
      <w:szCs w:val="18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Rientrocorpodeltesto21">
    <w:name w:val="Rientro corpo del testo 21"/>
    <w:basedOn w:val="Normale"/>
    <w:pPr>
      <w:ind w:left="1276" w:hanging="1276"/>
      <w:jc w:val="both"/>
    </w:pPr>
    <w:rPr>
      <w:b/>
      <w:sz w:val="20"/>
    </w:rPr>
  </w:style>
  <w:style w:type="paragraph" w:styleId="Testofumetto">
    <w:name w:val="Balloon Text"/>
    <w:basedOn w:val="Normale"/>
    <w:rPr>
      <w:rFonts w:ascii="Tahoma" w:hAnsi="Tahoma" w:cs="Tahoma"/>
      <w:sz w:val="16"/>
    </w:rPr>
  </w:style>
  <w:style w:type="paragraph" w:customStyle="1" w:styleId="Corpodeltesto21">
    <w:name w:val="Corpo del testo 21"/>
    <w:basedOn w:val="Normale"/>
    <w:rPr>
      <w:b/>
      <w:i/>
      <w:color w:val="0000FF"/>
      <w:sz w:val="22"/>
    </w:rPr>
  </w:style>
  <w:style w:type="paragraph" w:customStyle="1" w:styleId="LO-Normal">
    <w:name w:val="LO-Normal"/>
    <w:basedOn w:val="Corpotesto"/>
    <w:pPr>
      <w:spacing w:after="0"/>
      <w:jc w:val="both"/>
    </w:pPr>
  </w:style>
  <w:style w:type="paragraph" w:customStyle="1" w:styleId="Corpodeltesto31">
    <w:name w:val="Corpo del testo 31"/>
    <w:basedOn w:val="Normale"/>
    <w:pPr>
      <w:jc w:val="both"/>
    </w:pPr>
    <w:rPr>
      <w:b/>
      <w:color w:val="0000FF"/>
      <w:sz w:val="18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ind w:right="5" w:firstLine="8"/>
    </w:pPr>
    <w:rPr>
      <w:rFonts w:ascii="Arial" w:hAnsi="Arial" w:cs="Arial"/>
      <w:sz w:val="16"/>
    </w:rPr>
  </w:style>
  <w:style w:type="paragraph" w:styleId="Sottotitolo">
    <w:name w:val="Subtitle"/>
    <w:basedOn w:val="Normale"/>
    <w:next w:val="Corpotesto"/>
    <w:qFormat/>
    <w:pPr>
      <w:jc w:val="center"/>
    </w:pPr>
    <w:rPr>
      <w:b/>
      <w:sz w:val="28"/>
    </w:rPr>
  </w:style>
  <w:style w:type="paragraph" w:customStyle="1" w:styleId="caption">
    <w:name w:val="caption"/>
    <w:pPr>
      <w:suppressAutoHyphens/>
      <w:jc w:val="center"/>
    </w:pPr>
    <w:rPr>
      <w:rFonts w:ascii="Liberation Serif" w:eastAsia="SimSun" w:hAnsi="Liberation Serif" w:cs="Mangal"/>
      <w:b/>
      <w:sz w:val="24"/>
      <w:szCs w:val="24"/>
      <w:lang w:bidi="hi-IN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NormaleWeb">
    <w:name w:val="Normal (Web)"/>
    <w:basedOn w:val="Normale"/>
    <w:pPr>
      <w:spacing w:before="280" w:after="119"/>
    </w:pPr>
    <w:rPr>
      <w:rFonts w:ascii="Arial Unicode MS" w:eastAsia="Arial Unicode MS" w:hAnsi="Arial Unicode MS" w:cs="Arial Unicode MS"/>
    </w:rPr>
  </w:style>
  <w:style w:type="paragraph" w:styleId="Testonotaapidipagina">
    <w:name w:val="footnote text"/>
    <w:basedOn w:val="Normale"/>
  </w:style>
  <w:style w:type="paragraph" w:customStyle="1" w:styleId="Maschera">
    <w:name w:val="Maschera"/>
    <w:basedOn w:val="Normale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line="480" w:lineRule="auto"/>
      <w:jc w:val="center"/>
    </w:pPr>
    <w:rPr>
      <w:rFonts w:ascii="CommScript" w:hAnsi="CommScript" w:cs="CommScript"/>
      <w:i/>
      <w:sz w:val="36"/>
    </w:rPr>
  </w:style>
  <w:style w:type="table" w:styleId="Grigliatabella">
    <w:name w:val="Table Grid"/>
    <w:basedOn w:val="Tabellanormale"/>
    <w:uiPriority w:val="39"/>
    <w:rsid w:val="006B3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io\Dati%20applicazioni\Microsoft\Modelli\deliberagiuntaK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deliberagiuntaK</Template>
  <TotalTime>10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____________________________________</vt:lpstr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____________________________________</dc:title>
  <dc:subject/>
  <dc:creator>FabyGio</dc:creator>
  <cp:keywords/>
  <cp:lastModifiedBy>silvia.tavla@gisweb.it</cp:lastModifiedBy>
  <cp:revision>4</cp:revision>
  <cp:lastPrinted>2007-07-02T14:04:00Z</cp:lastPrinted>
  <dcterms:created xsi:type="dcterms:W3CDTF">2022-09-20T07:02:00Z</dcterms:created>
  <dcterms:modified xsi:type="dcterms:W3CDTF">2022-09-20T07:19:00Z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-1607204852</vt:i4>
  </property>
  <property fmtid="{D5CDD505-2E9C-101B-9397-08002B2CF9AE}" pid="3" name="_AuthorEmail">
    <vt:lpwstr>mazzotti50@alice.it</vt:lpwstr>
  </property>
  <property fmtid="{D5CDD505-2E9C-101B-9397-08002B2CF9AE}" pid="4" name="_AuthorEmailDisplayName">
    <vt:lpwstr>Elena Dott.ssa Fiore</vt:lpwstr>
  </property>
  <property fmtid="{D5CDD505-2E9C-101B-9397-08002B2CF9AE}" pid="5" name="_EmailSubject">
    <vt:lpwstr>modulistica uso ufficio</vt:lpwstr>
  </property>
  <property fmtid="{D5CDD505-2E9C-101B-9397-08002B2CF9AE}" pid="6" name="_PreviousAdHocReviewCycleID">
    <vt:i4>-797760888</vt:i4>
  </property>
  <property fmtid="{D5CDD505-2E9C-101B-9397-08002B2CF9AE}" pid="7" name="_ReviewingToolsShownOnce">
    <vt:lpwstr/>
  </property>
</Properties>
</file>