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6"/>
        <w:gridCol w:w="8163"/>
      </w:tblGrid>
      <w:tr w:rsidR="00000000">
        <w:trPr>
          <w:trHeight w:val="1400"/>
        </w:trPr>
        <w:tc>
          <w:tcPr>
            <w:tcW w:w="1476" w:type="dxa"/>
            <w:shd w:val="clear" w:color="auto" w:fill="auto"/>
            <w:vAlign w:val="center"/>
          </w:tcPr>
          <w:p w:rsidR="00000000" w:rsidRDefault="00867139">
            <w:pPr>
              <w:pStyle w:val="caption"/>
              <w:ind w:left="426" w:hanging="426"/>
              <w:rPr>
                <w:bCs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809625" cy="809625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1140" t="-1140" r="-1140" b="-1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shd w:val="clear" w:color="auto" w:fill="auto"/>
            <w:vAlign w:val="center"/>
          </w:tcPr>
          <w:p w:rsidR="00000000" w:rsidRDefault="005C77D8">
            <w:pPr>
              <w:jc w:val="center"/>
            </w:pPr>
            <w:r>
              <w:rPr>
                <w:b/>
                <w:bCs/>
              </w:rPr>
              <w:t>CITTA’  DI  RAPALLO</w:t>
            </w:r>
          </w:p>
          <w:p w:rsidR="00000000" w:rsidRDefault="005C77D8">
            <w:pPr>
              <w:jc w:val="center"/>
            </w:pPr>
            <w:r>
              <w:t>Piazza delle Nazioni 4 – C.A.P. 16035 – Tel. 0185-6801  -  Fax 0185-680238</w:t>
            </w:r>
          </w:p>
          <w:p w:rsidR="00000000" w:rsidRDefault="005C77D8">
            <w:pPr>
              <w:jc w:val="center"/>
            </w:pPr>
            <w:r>
              <w:rPr>
                <w:b/>
                <w:bCs/>
              </w:rPr>
              <w:t>Settore 6 – GESTIONE DEL TERRITORIO</w:t>
            </w:r>
          </w:p>
          <w:p w:rsidR="00000000" w:rsidRDefault="005C77D8">
            <w:pPr>
              <w:jc w:val="center"/>
            </w:pPr>
            <w:r>
              <w:t>Occupazioni Suolo Pubblico</w:t>
            </w:r>
          </w:p>
          <w:p w:rsidR="00000000" w:rsidRDefault="005C77D8">
            <w:pPr>
              <w:numPr>
                <w:ilvl w:val="8"/>
                <w:numId w:val="2"/>
              </w:numPr>
              <w:jc w:val="center"/>
            </w:pPr>
            <w:r>
              <w:t>P.zza Molfino 10 – III Piano - Tel. 0185-680414</w:t>
            </w:r>
          </w:p>
          <w:p w:rsidR="00000000" w:rsidRDefault="005C77D8">
            <w:pPr>
              <w:jc w:val="center"/>
            </w:pPr>
            <w:r>
              <w:rPr>
                <w:rFonts w:ascii="Verdana" w:hAnsi="Verdana" w:cs="Verdana"/>
                <w:sz w:val="18"/>
                <w:lang w:eastAsia="it-IT"/>
              </w:rPr>
              <w:t xml:space="preserve">pec: </w:t>
            </w:r>
            <w:r>
              <w:rPr>
                <w:rFonts w:ascii="Verdana" w:hAnsi="Verdana" w:cs="Verdana"/>
                <w:color w:val="0000FF"/>
                <w:sz w:val="18"/>
                <w:u w:val="single"/>
                <w:lang w:eastAsia="it-IT"/>
              </w:rPr>
              <w:t>protocollo@pec.comune.rapallo.ge.it</w:t>
            </w:r>
          </w:p>
        </w:tc>
      </w:tr>
    </w:tbl>
    <w:p w:rsidR="00000000" w:rsidRDefault="005C77D8"/>
    <w:p w:rsidR="00000000" w:rsidRDefault="005C77D8">
      <w:pPr>
        <w:jc w:val="center"/>
        <w:rPr>
          <w:rFonts w:eastAsia="Liberation Serif"/>
          <w:b/>
          <w:bCs/>
          <w:color w:val="000000"/>
          <w:kern w:val="2"/>
          <w:szCs w:val="24"/>
          <w:lang w:val="ar-SA" w:eastAsia="hi-IN"/>
        </w:rPr>
      </w:pPr>
    </w:p>
    <w:p w:rsidR="00867139" w:rsidRDefault="00867139" w:rsidP="00867139">
      <w:r>
        <w:rPr>
          <w:rFonts w:eastAsia="Liberation Serif"/>
          <w:color w:val="000000"/>
          <w:kern w:val="2"/>
          <w:szCs w:val="24"/>
          <w:lang w:val="ar-SA" w:eastAsia="hi-IN"/>
        </w:rPr>
        <w:t xml:space="preserve">Rapallo, li </w:t>
      </w:r>
      <w:r>
        <w:rPr>
          <w:rFonts w:eastAsia="Liberation Serif"/>
          <w:color w:val="000000"/>
          <w:kern w:val="2"/>
          <w:szCs w:val="24"/>
          <w:lang w:val="ar-SA" w:eastAsia="hi-IN"/>
        </w:rPr>
        <w:fldChar w:fldCharType="begin"/>
      </w:r>
      <w:r>
        <w:rPr>
          <w:rFonts w:eastAsia="Liberation Serif" w:cs="Arial Unicode MS"/>
          <w:color w:val="000000"/>
          <w:kern w:val="2"/>
          <w:szCs w:val="24"/>
          <w:rtl/>
          <w:lang w:val="ar-SA" w:eastAsia="hi-IN"/>
        </w:rPr>
        <w:instrText xml:space="preserve"> </w:instrText>
      </w:r>
      <w:r>
        <w:rPr>
          <w:rFonts w:eastAsia="Liberation Serif" w:cs="Arial Unicode MS" w:hint="cs"/>
          <w:color w:val="000000"/>
          <w:kern w:val="2"/>
          <w:szCs w:val="24"/>
          <w:rtl/>
          <w:lang w:val="ar-SA" w:eastAsia="hi-IN"/>
        </w:rPr>
        <w:instrText>DATE \@ "dd/MM/yyyy"</w:instrText>
      </w:r>
      <w:r>
        <w:rPr>
          <w:rFonts w:eastAsia="Liberation Serif" w:cs="Arial Unicode MS"/>
          <w:color w:val="000000"/>
          <w:kern w:val="2"/>
          <w:szCs w:val="24"/>
          <w:rtl/>
          <w:lang w:val="ar-SA" w:eastAsia="hi-IN"/>
        </w:rPr>
        <w:instrText xml:space="preserve"> </w:instrText>
      </w:r>
      <w:r>
        <w:rPr>
          <w:rFonts w:eastAsia="Liberation Serif"/>
          <w:color w:val="000000"/>
          <w:kern w:val="2"/>
          <w:szCs w:val="24"/>
          <w:lang w:val="ar-SA" w:eastAsia="hi-IN"/>
        </w:rPr>
        <w:fldChar w:fldCharType="separate"/>
      </w:r>
      <w:r>
        <w:rPr>
          <w:rFonts w:eastAsia="Liberation Serif" w:cs="Arial Unicode MS"/>
          <w:noProof/>
          <w:color w:val="000000"/>
          <w:kern w:val="2"/>
          <w:szCs w:val="24"/>
          <w:rtl/>
          <w:lang w:val="ar-SA" w:eastAsia="hi-IN"/>
        </w:rPr>
        <w:t>16/03/2022</w:t>
      </w:r>
      <w:r>
        <w:rPr>
          <w:rFonts w:eastAsia="Liberation Serif"/>
          <w:color w:val="000000"/>
          <w:kern w:val="2"/>
          <w:szCs w:val="24"/>
          <w:lang w:val="ar-SA" w:eastAsia="hi-IN"/>
        </w:rPr>
        <w:fldChar w:fldCharType="end"/>
      </w:r>
      <w:r>
        <w:rPr>
          <w:rFonts w:eastAsia="Liberation Serif"/>
          <w:b/>
          <w:bCs/>
          <w:color w:val="000000"/>
          <w:kern w:val="2"/>
          <w:szCs w:val="24"/>
          <w:lang w:val="ar-SA" w:eastAsia="hi-IN"/>
        </w:rPr>
        <w:t xml:space="preserve"> </w:t>
      </w:r>
    </w:p>
    <w:p w:rsidR="00867139" w:rsidRDefault="00867139" w:rsidP="00867139">
      <w:pPr>
        <w:rPr>
          <w:rFonts w:eastAsia="Liberation Serif"/>
          <w:b/>
          <w:bCs/>
          <w:color w:val="000000"/>
          <w:kern w:val="2"/>
          <w:szCs w:val="24"/>
          <w:lang w:eastAsia="hi-IN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920"/>
        <w:gridCol w:w="3921"/>
      </w:tblGrid>
      <w:tr w:rsidR="00867139" w:rsidRPr="00867139" w:rsidTr="00867139">
        <w:tc>
          <w:tcPr>
            <w:tcW w:w="5920" w:type="dxa"/>
          </w:tcPr>
          <w:p w:rsidR="00867139" w:rsidRPr="00867139" w:rsidRDefault="00867139" w:rsidP="00733959">
            <w:pPr>
              <w:rPr>
                <w:rFonts w:eastAsia="Liberation Serif"/>
                <w:b/>
                <w:bCs/>
                <w:color w:val="000000"/>
                <w:kern w:val="2"/>
                <w:szCs w:val="24"/>
                <w:lang w:eastAsia="hi-IN"/>
              </w:rPr>
            </w:pPr>
          </w:p>
        </w:tc>
        <w:tc>
          <w:tcPr>
            <w:tcW w:w="3921" w:type="dxa"/>
          </w:tcPr>
          <w:p w:rsidR="00867139" w:rsidRPr="00867139" w:rsidRDefault="00867139" w:rsidP="00733959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 w:rsidRPr="00867139">
              <w:rPr>
                <w:rFonts w:eastAsia="Liberation Serif"/>
                <w:color w:val="000000"/>
                <w:kern w:val="2"/>
                <w:szCs w:val="24"/>
                <w:lang w:val="ar-SA" w:eastAsia="hi-IN"/>
              </w:rPr>
              <w:t>Preg.mo Sig.</w:t>
            </w:r>
          </w:p>
          <w:p w:rsidR="00867139" w:rsidRPr="00867139" w:rsidRDefault="00867139" w:rsidP="00733959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 w:rsidRPr="00867139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[fisica_app] [fisica_nome] [fisica_cognome]</w:t>
            </w:r>
          </w:p>
          <w:p w:rsidR="00867139" w:rsidRPr="00867139" w:rsidRDefault="00867139" w:rsidP="00733959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 w:rsidRPr="00867139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[fisica_indirizzo]</w:t>
            </w:r>
          </w:p>
          <w:p w:rsidR="00867139" w:rsidRPr="00867139" w:rsidRDefault="00867139" w:rsidP="00733959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 w:rsidRPr="00867139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[fisica_cap] - [fisica_comune] [fisica_provincia]</w:t>
            </w:r>
          </w:p>
          <w:p w:rsidR="00867139" w:rsidRPr="00867139" w:rsidRDefault="00867139" w:rsidP="00733959">
            <w:pPr>
              <w:rPr>
                <w:rFonts w:eastAsia="Liberation Serif"/>
                <w:b/>
                <w:bCs/>
                <w:color w:val="000000"/>
                <w:kern w:val="2"/>
                <w:szCs w:val="24"/>
                <w:lang w:eastAsia="hi-IN"/>
              </w:rPr>
            </w:pPr>
          </w:p>
        </w:tc>
      </w:tr>
      <w:tr w:rsidR="00867139" w:rsidRPr="00867139" w:rsidTr="00867139">
        <w:tc>
          <w:tcPr>
            <w:tcW w:w="5920" w:type="dxa"/>
          </w:tcPr>
          <w:p w:rsidR="00867139" w:rsidRPr="00867139" w:rsidRDefault="00867139" w:rsidP="00867139">
            <w:pPr>
              <w:jc w:val="right"/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</w:pPr>
            <w:r w:rsidRPr="00867139"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  <w:t>c/o</w:t>
            </w:r>
          </w:p>
        </w:tc>
        <w:tc>
          <w:tcPr>
            <w:tcW w:w="3921" w:type="dxa"/>
          </w:tcPr>
          <w:p w:rsidR="00867139" w:rsidRPr="00867139" w:rsidRDefault="00867139" w:rsidP="00733959">
            <w:pPr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</w:pPr>
            <w:r w:rsidRPr="00867139"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  <w:t>[onshow;block=tbs:row;when [delegato_opt]=’1’]</w:t>
            </w:r>
          </w:p>
          <w:p w:rsidR="00867139" w:rsidRPr="00867139" w:rsidRDefault="00867139" w:rsidP="00733959">
            <w:pPr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</w:pPr>
            <w:r w:rsidRPr="00867139"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  <w:t>Preg.mo</w:t>
            </w:r>
          </w:p>
          <w:p w:rsidR="00867139" w:rsidRPr="00867139" w:rsidRDefault="00867139" w:rsidP="00733959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 w:rsidRPr="00867139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[delegato_app] [delegato_nome] [delegato_cognome]</w:t>
            </w:r>
          </w:p>
          <w:p w:rsidR="00867139" w:rsidRPr="00867139" w:rsidRDefault="00867139" w:rsidP="00733959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 w:rsidRPr="00867139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[delegato_indirizzo]</w:t>
            </w:r>
          </w:p>
          <w:p w:rsidR="00867139" w:rsidRPr="00867139" w:rsidRDefault="00867139" w:rsidP="00733959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 w:rsidRPr="00867139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[delegato_cap] - [delegato_comune] [delegato_provincia]</w:t>
            </w:r>
          </w:p>
          <w:p w:rsidR="00867139" w:rsidRPr="00867139" w:rsidRDefault="00867139" w:rsidP="00733959">
            <w:pPr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</w:pPr>
          </w:p>
          <w:p w:rsidR="00867139" w:rsidRPr="00867139" w:rsidRDefault="00867139" w:rsidP="00733959">
            <w:pPr>
              <w:rPr>
                <w:rFonts w:eastAsia="Liberation Serif"/>
                <w:b/>
                <w:bCs/>
                <w:color w:val="000000"/>
                <w:kern w:val="2"/>
                <w:szCs w:val="24"/>
                <w:lang w:eastAsia="hi-IN"/>
              </w:rPr>
            </w:pPr>
          </w:p>
        </w:tc>
      </w:tr>
    </w:tbl>
    <w:p w:rsidR="00000000" w:rsidRDefault="005C77D8">
      <w:pPr>
        <w:rPr>
          <w:rFonts w:eastAsia="Liberation Serif"/>
          <w:b/>
          <w:bCs/>
          <w:color w:val="000000"/>
          <w:kern w:val="2"/>
          <w:szCs w:val="24"/>
          <w:lang w:val="ar-SA" w:eastAsia="hi-IN"/>
        </w:rPr>
      </w:pPr>
    </w:p>
    <w:p w:rsidR="00000000" w:rsidRDefault="005C77D8">
      <w:pPr>
        <w:rPr>
          <w:rFonts w:eastAsia="Liberation Serif"/>
          <w:b/>
          <w:bCs/>
          <w:color w:val="000000"/>
          <w:kern w:val="2"/>
          <w:szCs w:val="24"/>
          <w:lang w:val="ar-SA" w:eastAsia="hi-IN"/>
        </w:rPr>
      </w:pPr>
    </w:p>
    <w:p w:rsidR="00000000" w:rsidRDefault="005C77D8">
      <w:r>
        <w:rPr>
          <w:rFonts w:eastAsia="Liberation Serif"/>
          <w:b/>
          <w:bCs/>
          <w:color w:val="000000"/>
          <w:kern w:val="2"/>
          <w:szCs w:val="24"/>
          <w:lang w:val="ar-SA" w:eastAsia="hi-IN"/>
        </w:rPr>
        <w:t xml:space="preserve">OGGETTO: </w:t>
      </w:r>
      <w:r>
        <w:rPr>
          <w:color w:val="000000"/>
          <w:szCs w:val="24"/>
        </w:rPr>
        <w:t>[tipo_pratica_value] in [indirizzo</w:t>
      </w:r>
      <w:r w:rsidR="00867139">
        <w:rPr>
          <w:color w:val="000000"/>
          <w:szCs w:val="24"/>
        </w:rPr>
        <w:t>_corretto</w:t>
      </w:r>
      <w:r>
        <w:rPr>
          <w:color w:val="000000"/>
          <w:szCs w:val="24"/>
        </w:rPr>
        <w:t>]</w:t>
      </w:r>
    </w:p>
    <w:p w:rsidR="00000000" w:rsidRDefault="005C77D8">
      <w:pPr>
        <w:pStyle w:val="Corpodeltesto"/>
      </w:pPr>
      <w:r>
        <w:rPr>
          <w:color w:val="000000"/>
          <w:szCs w:val="24"/>
        </w:rPr>
        <w:t>Comunicazione di avvio del procedimento</w:t>
      </w:r>
    </w:p>
    <w:p w:rsidR="00000000" w:rsidRDefault="005C77D8">
      <w:pPr>
        <w:pStyle w:val="Corpodeltesto"/>
        <w:rPr>
          <w:color w:val="000000"/>
          <w:szCs w:val="24"/>
        </w:rPr>
      </w:pPr>
    </w:p>
    <w:p w:rsidR="00000000" w:rsidRDefault="005C77D8">
      <w:pPr>
        <w:pStyle w:val="Corpodeltesto"/>
        <w:rPr>
          <w:color w:val="000000"/>
          <w:szCs w:val="24"/>
        </w:rPr>
      </w:pPr>
    </w:p>
    <w:p w:rsidR="00000000" w:rsidRDefault="005C77D8">
      <w:pPr>
        <w:pStyle w:val="Corpodeltesto"/>
        <w:jc w:val="both"/>
      </w:pPr>
      <w:r>
        <w:rPr>
          <w:color w:val="000000"/>
          <w:szCs w:val="24"/>
        </w:rPr>
        <w:tab/>
        <w:t>Ai sensi</w:t>
      </w:r>
      <w:r>
        <w:rPr>
          <w:color w:val="000000"/>
          <w:szCs w:val="24"/>
        </w:rPr>
        <w:t xml:space="preserve"> degli articoli 4, 5, 7 e 8 della Legge 07 agosto 1990 n. 241 e s.m.i., del Decreto legislativo 15.12.1997, n. 446., e del Regolamento per la Disciplina del Canone Patrimoniale di Occupazione Suolo, Esposizione Pubblicitaria e Aree Mercatali approvato con </w:t>
      </w:r>
      <w:r>
        <w:rPr>
          <w:color w:val="000000"/>
          <w:szCs w:val="24"/>
        </w:rPr>
        <w:t>DCC n. 07/2021 successivamnte modificato con DCC n. 78/2021, con riferimento alla richiesta in oggetto indicata, si comunica quanto segue.</w:t>
      </w:r>
    </w:p>
    <w:p w:rsidR="00000000" w:rsidRDefault="005C77D8">
      <w:pPr>
        <w:pStyle w:val="Corpodeltesto"/>
        <w:jc w:val="both"/>
      </w:pPr>
    </w:p>
    <w:p w:rsidR="00000000" w:rsidRDefault="005C77D8">
      <w:pPr>
        <w:pStyle w:val="Corpodeltesto"/>
        <w:jc w:val="both"/>
      </w:pPr>
      <w:r>
        <w:rPr>
          <w:color w:val="000000"/>
          <w:szCs w:val="24"/>
        </w:rPr>
        <w:t xml:space="preserve">1. La pratica è stata acquisita agli atti del Comune di RAPALLO con numero di Protocollo Generale </w:t>
      </w:r>
      <w:r w:rsidR="00867139">
        <w:rPr>
          <w:color w:val="000000"/>
          <w:szCs w:val="24"/>
        </w:rPr>
        <w:t>[numero_protocollo]</w:t>
      </w:r>
      <w:r>
        <w:rPr>
          <w:color w:val="000000"/>
          <w:szCs w:val="24"/>
        </w:rPr>
        <w:t xml:space="preserve"> del </w:t>
      </w:r>
      <w:r w:rsidR="00867139">
        <w:rPr>
          <w:color w:val="000000"/>
          <w:szCs w:val="24"/>
        </w:rPr>
        <w:t xml:space="preserve">[data_protocollo] </w:t>
      </w:r>
      <w:r>
        <w:rPr>
          <w:color w:val="000000"/>
          <w:szCs w:val="24"/>
        </w:rPr>
        <w:t xml:space="preserve">e registrata presso l’Ufficio Occupazioni Suolo Pubblico con numero di repertorio: </w:t>
      </w:r>
      <w:r w:rsidR="00867139">
        <w:rPr>
          <w:color w:val="000000"/>
          <w:szCs w:val="24"/>
        </w:rPr>
        <w:t>[numero_pratica].</w:t>
      </w:r>
    </w:p>
    <w:p w:rsidR="00000000" w:rsidRDefault="005C77D8">
      <w:pPr>
        <w:pStyle w:val="Corpodeltesto"/>
        <w:jc w:val="both"/>
      </w:pPr>
      <w:r>
        <w:rPr>
          <w:color w:val="000000"/>
          <w:szCs w:val="24"/>
        </w:rPr>
        <w:t>2. Il Procedimento sarà trattato, per quanto di competenza comunale, dall’Ufficio Occupazioni Suolo Pubblico del SETTORE 6  – GESTIONE DEL</w:t>
      </w:r>
      <w:r>
        <w:rPr>
          <w:color w:val="000000"/>
          <w:szCs w:val="24"/>
        </w:rPr>
        <w:t xml:space="preserve"> TERRITORIO - ai sensi delle normative sopra indicate.</w:t>
      </w:r>
    </w:p>
    <w:p w:rsidR="00000000" w:rsidRDefault="005C77D8">
      <w:pPr>
        <w:pStyle w:val="Corpodeltesto"/>
        <w:jc w:val="both"/>
      </w:pPr>
      <w:r>
        <w:rPr>
          <w:color w:val="000000"/>
          <w:szCs w:val="24"/>
        </w:rPr>
        <w:t>3. Il Responsabile del Procedimento nominato ai sensi della L. 241/90 e smi e DPR 380/01 e smi è il Dott. Giorgio Fornari.</w:t>
      </w:r>
    </w:p>
    <w:p w:rsidR="00000000" w:rsidRDefault="005C77D8">
      <w:pPr>
        <w:pStyle w:val="Corpodeltesto"/>
        <w:jc w:val="both"/>
      </w:pPr>
      <w:r>
        <w:rPr>
          <w:color w:val="000000"/>
          <w:szCs w:val="24"/>
        </w:rPr>
        <w:lastRenderedPageBreak/>
        <w:t>4. Il Responsabile del Provvedimento finale, ai sensi del D.Lgs. 267/2000 e s.</w:t>
      </w:r>
      <w:r>
        <w:rPr>
          <w:color w:val="000000"/>
          <w:szCs w:val="24"/>
        </w:rPr>
        <w:t>m.i., è l'Arch. Orgiu Rodolfo, in qualità di Dirigente del Settore 6;</w:t>
      </w:r>
    </w:p>
    <w:p w:rsidR="00000000" w:rsidRDefault="005C77D8">
      <w:pPr>
        <w:pStyle w:val="Corpodeltesto"/>
        <w:jc w:val="both"/>
      </w:pPr>
      <w:r>
        <w:rPr>
          <w:color w:val="000000"/>
          <w:szCs w:val="24"/>
        </w:rPr>
        <w:t xml:space="preserve">5. L'orario di ricevimento del pubblico è su appuntamento chiamando i numeri 0185-680414 (Rag. Carla Rennio) e 0185-680383 (Dott. Giorgio Fornari), ovvero mandando una mail a: </w:t>
      </w:r>
      <w:hyperlink r:id="rId8" w:history="1">
        <w:r>
          <w:rPr>
            <w:rStyle w:val="Collegamentoipertestuale"/>
            <w:color w:val="000000"/>
            <w:szCs w:val="24"/>
          </w:rPr>
          <w:t>suolopubblico@comune.rapallo.ge.it</w:t>
        </w:r>
      </w:hyperlink>
      <w:r>
        <w:rPr>
          <w:color w:val="000000"/>
          <w:szCs w:val="24"/>
        </w:rPr>
        <w:t xml:space="preserve"> .</w:t>
      </w:r>
    </w:p>
    <w:p w:rsidR="00000000" w:rsidRDefault="005C77D8">
      <w:pPr>
        <w:rPr>
          <w:rFonts w:eastAsia="Liberation Serif"/>
          <w:color w:val="000000"/>
          <w:kern w:val="2"/>
          <w:szCs w:val="24"/>
          <w:lang w:val="ar-SA" w:eastAsia="hi-IN"/>
        </w:rPr>
      </w:pPr>
    </w:p>
    <w:p w:rsidR="00000000" w:rsidRDefault="005C77D8">
      <w:r>
        <w:rPr>
          <w:rFonts w:eastAsia="Liberation Serif"/>
          <w:color w:val="000000"/>
          <w:kern w:val="2"/>
          <w:szCs w:val="24"/>
          <w:lang w:val="ar-SA" w:eastAsia="hi-IN"/>
        </w:rPr>
        <w:tab/>
        <w:t>Distinti saluti</w:t>
      </w:r>
    </w:p>
    <w:p w:rsidR="00000000" w:rsidRDefault="005C77D8">
      <w:pPr>
        <w:rPr>
          <w:rFonts w:eastAsia="Liberation Serif"/>
          <w:color w:val="000000"/>
          <w:kern w:val="2"/>
          <w:szCs w:val="24"/>
          <w:lang w:val="ar-SA" w:eastAsia="hi-IN"/>
        </w:rPr>
      </w:pPr>
    </w:p>
    <w:p w:rsidR="00000000" w:rsidRDefault="005C77D8">
      <w:pPr>
        <w:rPr>
          <w:rFonts w:eastAsia="Liberation Serif"/>
          <w:color w:val="000000"/>
          <w:kern w:val="2"/>
          <w:szCs w:val="24"/>
          <w:lang w:val="ar-SA" w:eastAsia="hi-IN"/>
        </w:rPr>
      </w:pPr>
    </w:p>
    <w:p w:rsidR="00000000" w:rsidRDefault="005C77D8">
      <w:pPr>
        <w:jc w:val="center"/>
        <w:rPr>
          <w:rFonts w:eastAsia="Liberation Serif"/>
          <w:color w:val="000000"/>
          <w:kern w:val="2"/>
          <w:szCs w:val="24"/>
          <w:lang w:val="ar-SA" w:eastAsia="hi-IN"/>
        </w:rPr>
      </w:pPr>
    </w:p>
    <w:p w:rsidR="00000000" w:rsidRDefault="005C77D8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</w:t>
      </w:r>
    </w:p>
    <w:tbl>
      <w:tblPr>
        <w:tblW w:w="0" w:type="auto"/>
        <w:tblInd w:w="-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05"/>
        <w:gridCol w:w="4882"/>
      </w:tblGrid>
      <w:tr w:rsidR="00000000"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867139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057275" cy="971550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18" t="-17" r="-18" b="-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5C77D8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000000" w:rsidRDefault="005C77D8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Il Dirigente</w:t>
            </w:r>
          </w:p>
          <w:p w:rsidR="00000000" w:rsidRDefault="005C77D8">
            <w:pPr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Settore 6 – Gestione del Territorio –</w:t>
            </w:r>
          </w:p>
          <w:p w:rsidR="00000000" w:rsidRDefault="005C77D8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Arch. Rodolfo Orgiu</w:t>
            </w:r>
          </w:p>
          <w:p w:rsidR="00000000" w:rsidRDefault="005C77D8">
            <w:pPr>
              <w:jc w:val="center"/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sz w:val="14"/>
                <w:szCs w:val="14"/>
              </w:rPr>
              <w:t>firmato digitalmente ai sensi del D.Lgs. 82/2005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 e ss.mm.ii.</w:t>
            </w:r>
          </w:p>
          <w:p w:rsidR="00000000" w:rsidRDefault="005C77D8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000000" w:rsidRDefault="005C77D8">
            <w:pPr>
              <w:jc w:val="center"/>
              <w:rPr>
                <w:rFonts w:ascii="Verdana" w:hAnsi="Verdana" w:cs="Verdana"/>
                <w:i/>
                <w:sz w:val="18"/>
                <w:szCs w:val="18"/>
              </w:rPr>
            </w:pPr>
          </w:p>
        </w:tc>
      </w:tr>
      <w:tr w:rsidR="00000000">
        <w:tc>
          <w:tcPr>
            <w:tcW w:w="9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5C77D8">
            <w:pPr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Settore 6 – Gestione del Territorio –</w:t>
            </w:r>
          </w:p>
          <w:p w:rsidR="00000000" w:rsidRDefault="005C77D8">
            <w:pPr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Occupazioni suolo pubblico</w:t>
            </w:r>
          </w:p>
          <w:p w:rsidR="00000000" w:rsidRDefault="005C77D8">
            <w:pPr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Piazza Molfino 10 – III Piano</w:t>
            </w:r>
          </w:p>
          <w:p w:rsidR="00000000" w:rsidRDefault="005C77D8">
            <w:pPr>
              <w:pStyle w:val="Maschera"/>
              <w:tabs>
                <w:tab w:val="left" w:pos="5245"/>
                <w:tab w:val="left" w:pos="5387"/>
                <w:tab w:val="left" w:pos="5670"/>
              </w:tabs>
              <w:spacing w:line="240" w:lineRule="auto"/>
              <w:ind w:left="142" w:right="284"/>
            </w:pPr>
            <w:r>
              <w:rPr>
                <w:rFonts w:ascii="Verdana" w:hAnsi="Verdana" w:cs="Verdana"/>
                <w:i w:val="0"/>
                <w:color w:val="333333"/>
                <w:sz w:val="18"/>
                <w:szCs w:val="18"/>
              </w:rPr>
              <w:t>Segreteria di Settore: 0185680310 – 0185680413</w:t>
            </w:r>
          </w:p>
          <w:p w:rsidR="00000000" w:rsidRDefault="005C77D8">
            <w:pPr>
              <w:pStyle w:val="Titolo3"/>
              <w:spacing w:line="240" w:lineRule="auto"/>
              <w:ind w:left="142" w:right="284"/>
            </w:pPr>
            <w:hyperlink r:id="rId10" w:history="1">
              <w:r>
                <w:rPr>
                  <w:rStyle w:val="Collegamentoipertestuale"/>
                  <w:rFonts w:ascii="Verdana" w:hAnsi="Verdana" w:cs="Verdana"/>
                  <w:iCs/>
                  <w:sz w:val="18"/>
                  <w:szCs w:val="18"/>
                </w:rPr>
                <w:t>PEC:</w:t>
              </w:r>
            </w:hyperlink>
            <w:r>
              <w:rPr>
                <w:rStyle w:val="Collegamentoipertestuale"/>
                <w:rFonts w:ascii="Verdana" w:hAnsi="Verdana" w:cs="Verdana"/>
                <w:iCs/>
                <w:sz w:val="18"/>
                <w:szCs w:val="18"/>
              </w:rPr>
              <w:t xml:space="preserve"> </w:t>
            </w:r>
            <w:hyperlink r:id="rId11" w:history="1">
              <w:r>
                <w:rPr>
                  <w:rStyle w:val="Collegamentoipertestuale"/>
                  <w:rFonts w:ascii="Verdana" w:hAnsi="Verdana" w:cs="Verdana"/>
                  <w:b w:val="0"/>
                  <w:iCs/>
                  <w:sz w:val="18"/>
                  <w:szCs w:val="18"/>
                </w:rPr>
                <w:t>protoco</w:t>
              </w:r>
              <w:r>
                <w:rPr>
                  <w:rStyle w:val="Collegamentoipertestuale"/>
                  <w:rFonts w:ascii="Verdana" w:hAnsi="Verdana" w:cs="Verdana"/>
                  <w:b w:val="0"/>
                  <w:iCs/>
                  <w:sz w:val="18"/>
                  <w:szCs w:val="18"/>
                </w:rPr>
                <w:t>llo@pec.comune.rapallo.ge.it</w:t>
              </w:r>
            </w:hyperlink>
            <w:r>
              <w:rPr>
                <w:rFonts w:ascii="Verdana" w:hAnsi="Verdana" w:cs="Verdana"/>
                <w:b w:val="0"/>
                <w:iCs/>
                <w:sz w:val="18"/>
                <w:szCs w:val="18"/>
              </w:rPr>
              <w:t xml:space="preserve"> </w:t>
            </w:r>
          </w:p>
          <w:p w:rsidR="00000000" w:rsidRDefault="005C77D8">
            <w:pPr>
              <w:pStyle w:val="Titolo3"/>
              <w:spacing w:line="240" w:lineRule="auto"/>
              <w:ind w:left="142" w:right="284"/>
            </w:pPr>
            <w:r>
              <w:rPr>
                <w:rStyle w:val="Collegamentoipertestuale"/>
                <w:rFonts w:ascii="Verdana" w:hAnsi="Verdana" w:cs="Verdana"/>
                <w:iCs/>
                <w:sz w:val="18"/>
                <w:szCs w:val="18"/>
              </w:rPr>
              <w:t xml:space="preserve">EMAIL: </w:t>
            </w:r>
            <w:r>
              <w:rPr>
                <w:rStyle w:val="Collegamentoipertestuale"/>
                <w:rFonts w:ascii="Verdana" w:hAnsi="Verdana" w:cs="Verdana"/>
                <w:b w:val="0"/>
                <w:iCs/>
                <w:sz w:val="18"/>
                <w:szCs w:val="18"/>
              </w:rPr>
              <w:t>suolopubblico@comune.rapallo.ge.it</w:t>
            </w:r>
          </w:p>
          <w:p w:rsidR="00000000" w:rsidRDefault="005C77D8">
            <w:pPr>
              <w:pStyle w:val="Titolo3"/>
              <w:spacing w:line="240" w:lineRule="auto"/>
              <w:ind w:left="142" w:right="284"/>
            </w:pPr>
            <w:r>
              <w:rPr>
                <w:rFonts w:ascii="Verdana" w:hAnsi="Verdana" w:cs="Verdana"/>
                <w:color w:val="00000A"/>
                <w:sz w:val="18"/>
                <w:szCs w:val="18"/>
              </w:rPr>
              <w:t>Orario ricevimento: SU APPUNTAMENTO</w:t>
            </w:r>
          </w:p>
        </w:tc>
      </w:tr>
    </w:tbl>
    <w:p w:rsidR="00000000" w:rsidRDefault="005C77D8">
      <w:pPr>
        <w:pStyle w:val="Intestazione"/>
        <w:tabs>
          <w:tab w:val="clear" w:pos="4819"/>
          <w:tab w:val="clear" w:pos="9638"/>
        </w:tabs>
      </w:pPr>
      <w:r>
        <w:rPr>
          <w:rFonts w:ascii="Verdana" w:hAnsi="Verdana" w:cs="Verdana"/>
          <w:sz w:val="18"/>
          <w:szCs w:val="18"/>
        </w:rPr>
        <w:t>ED/PR</w:t>
      </w:r>
    </w:p>
    <w:p w:rsidR="005C77D8" w:rsidRDefault="005C77D8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</w:tabs>
        <w:jc w:val="both"/>
      </w:pPr>
      <w:r>
        <w:rPr>
          <w:rFonts w:ascii="Verdana" w:hAnsi="Verdana" w:cs="Verdana"/>
          <w:sz w:val="18"/>
          <w:szCs w:val="18"/>
        </w:rPr>
        <w:t>CR</w:t>
      </w:r>
    </w:p>
    <w:sectPr w:rsidR="005C77D8">
      <w:footerReference w:type="default" r:id="rId12"/>
      <w:footerReference w:type="first" r:id="rId13"/>
      <w:pgSz w:w="11906" w:h="16838"/>
      <w:pgMar w:top="1258" w:right="1071" w:bottom="1258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7D8" w:rsidRDefault="005C77D8">
      <w:r>
        <w:separator/>
      </w:r>
    </w:p>
  </w:endnote>
  <w:endnote w:type="continuationSeparator" w:id="1">
    <w:p w:rsidR="005C77D8" w:rsidRDefault="005C7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Liberation Seri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charset w:val="02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altName w:val="MS Mincho"/>
    <w:charset w:val="00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mScript">
    <w:altName w:val="MS Mincho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C77D8">
    <w:pPr>
      <w:spacing w:line="360" w:lineRule="auto"/>
      <w:rPr>
        <w:rFonts w:ascii="Arial" w:hAnsi="Arial" w:cs="Arial"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C77D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7D8" w:rsidRDefault="005C77D8">
      <w:r>
        <w:separator/>
      </w:r>
    </w:p>
  </w:footnote>
  <w:footnote w:type="continuationSeparator" w:id="1">
    <w:p w:rsidR="005C77D8" w:rsidRDefault="005C77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454"/>
        </w:tabs>
        <w:ind w:left="170" w:hanging="17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139"/>
    <w:rsid w:val="005C77D8"/>
    <w:rsid w:val="0086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sz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Arial" w:hAnsi="Arial" w:cs="Arial"/>
      <w:b/>
      <w:spacing w:val="-12"/>
      <w:sz w:val="1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i/>
      <w:color w:val="FF0000"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6120" w:right="357"/>
      <w:jc w:val="center"/>
      <w:outlineLvl w:val="5"/>
    </w:pPr>
    <w:rPr>
      <w:rFonts w:ascii="Arial Narrow" w:hAnsi="Arial Narrow" w:cs="Arial Narrow"/>
      <w:b/>
      <w:sz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sz w:val="28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spacing w:line="480" w:lineRule="auto"/>
      <w:jc w:val="center"/>
      <w:outlineLvl w:val="7"/>
    </w:pPr>
    <w:rPr>
      <w:rFonts w:ascii="Arial" w:hAnsi="Arial" w:cs="Arial"/>
      <w:b/>
      <w:sz w:val="22"/>
    </w:rPr>
  </w:style>
  <w:style w:type="paragraph" w:styleId="Titolo9">
    <w:name w:val="heading 9"/>
    <w:basedOn w:val="Normale"/>
    <w:next w:val="Normale"/>
    <w:qFormat/>
    <w:pPr>
      <w:keepNext/>
      <w:numPr>
        <w:numId w:val="3"/>
      </w:numPr>
      <w:ind w:left="360" w:firstLine="0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ascii="Webdings" w:eastAsia="Times New Roman" w:hAnsi="Webdings" w:cs="Webdings" w:hint="default"/>
      <w:b w:val="0"/>
      <w:sz w:val="24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  <w:u w:val="none"/>
    </w:rPr>
  </w:style>
  <w:style w:type="character" w:customStyle="1" w:styleId="WW8Num9z1">
    <w:name w:val="WW8Num9z1"/>
    <w:rPr>
      <w:rFonts w:ascii="Wingdings" w:hAnsi="Wingdings" w:cs="Wingdings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Arial" w:eastAsia="Times New Roman" w:hAnsi="Arial" w:cs="Arial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3z4">
    <w:name w:val="WW8Num13z4"/>
    <w:rPr>
      <w:rFonts w:ascii="Courier New" w:hAnsi="Courier New" w:cs="Wingdings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Wingdings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St6z1">
    <w:name w:val="WW8NumSt6z1"/>
    <w:rPr>
      <w:rFonts w:ascii="Courier New" w:hAnsi="Courier New" w:cs="Courier New" w:hint="default"/>
    </w:rPr>
  </w:style>
  <w:style w:type="character" w:customStyle="1" w:styleId="WW8NumSt6z2">
    <w:name w:val="WW8NumSt6z2"/>
    <w:rPr>
      <w:rFonts w:ascii="Wingdings" w:hAnsi="Wingdings" w:cs="Wingdings" w:hint="default"/>
    </w:rPr>
  </w:style>
  <w:style w:type="character" w:customStyle="1" w:styleId="WW8NumSt6z3">
    <w:name w:val="WW8NumSt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idinumerazione">
    <w:name w:val="Caratteri di numerazione"/>
  </w:style>
  <w:style w:type="character" w:customStyle="1" w:styleId="ListLabel12">
    <w:name w:val="ListLabel 12"/>
    <w:rPr>
      <w:rFonts w:ascii="Verdana" w:hAnsi="Verdana" w:cs="Arial"/>
      <w:iCs/>
      <w:sz w:val="18"/>
      <w:szCs w:val="18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Rientrocorpodeltesto21">
    <w:name w:val="Rientro corpo del testo 21"/>
    <w:basedOn w:val="Normale"/>
    <w:pPr>
      <w:ind w:left="1276" w:hanging="1276"/>
      <w:jc w:val="both"/>
    </w:pPr>
    <w:rPr>
      <w:b/>
      <w:sz w:val="20"/>
    </w:rPr>
  </w:style>
  <w:style w:type="paragraph" w:styleId="Testofumetto">
    <w:name w:val="Balloon Text"/>
    <w:basedOn w:val="Normale"/>
    <w:rPr>
      <w:rFonts w:ascii="Tahoma" w:hAnsi="Tahoma" w:cs="Tahoma"/>
      <w:sz w:val="16"/>
    </w:rPr>
  </w:style>
  <w:style w:type="paragraph" w:customStyle="1" w:styleId="Corpodeltesto21">
    <w:name w:val="Corpo del testo 21"/>
    <w:basedOn w:val="Normale"/>
    <w:rPr>
      <w:b/>
      <w:i/>
      <w:color w:val="0000FF"/>
      <w:sz w:val="22"/>
    </w:rPr>
  </w:style>
  <w:style w:type="paragraph" w:customStyle="1" w:styleId="LO-Normal">
    <w:name w:val="LO-Normal"/>
    <w:basedOn w:val="Corpodeltesto"/>
    <w:pPr>
      <w:spacing w:after="0"/>
      <w:jc w:val="both"/>
    </w:pPr>
  </w:style>
  <w:style w:type="paragraph" w:customStyle="1" w:styleId="Corpodeltesto31">
    <w:name w:val="Corpo del testo 31"/>
    <w:basedOn w:val="Normale"/>
    <w:pPr>
      <w:jc w:val="both"/>
    </w:pPr>
    <w:rPr>
      <w:b/>
      <w:color w:val="0000FF"/>
      <w:sz w:val="1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right="5" w:firstLine="8"/>
    </w:pPr>
    <w:rPr>
      <w:rFonts w:ascii="Arial" w:hAnsi="Arial" w:cs="Arial"/>
      <w:sz w:val="16"/>
    </w:rPr>
  </w:style>
  <w:style w:type="paragraph" w:styleId="Sottotitolo">
    <w:name w:val="Subtitle"/>
    <w:basedOn w:val="Normale"/>
    <w:next w:val="Corpodeltesto"/>
    <w:qFormat/>
    <w:pPr>
      <w:jc w:val="center"/>
    </w:pPr>
    <w:rPr>
      <w:b/>
      <w:sz w:val="28"/>
    </w:rPr>
  </w:style>
  <w:style w:type="paragraph" w:customStyle="1" w:styleId="caption">
    <w:name w:val="caption"/>
    <w:pPr>
      <w:suppressAutoHyphens/>
      <w:jc w:val="center"/>
    </w:pPr>
    <w:rPr>
      <w:rFonts w:ascii="Liberation Serif" w:eastAsia="SimSun" w:hAnsi="Liberation Serif" w:cs="Mangal"/>
      <w:b/>
      <w:sz w:val="24"/>
      <w:szCs w:val="24"/>
      <w:lang w:bidi="hi-I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Maschera">
    <w:name w:val="Maschera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480" w:lineRule="auto"/>
      <w:jc w:val="center"/>
    </w:pPr>
    <w:rPr>
      <w:rFonts w:ascii="CommScript" w:hAnsi="CommScript" w:cs="CommScript"/>
      <w:i/>
      <w:sz w:val="36"/>
    </w:rPr>
  </w:style>
  <w:style w:type="table" w:styleId="Grigliatabella">
    <w:name w:val="Table Grid"/>
    <w:basedOn w:val="Tabellanormale"/>
    <w:uiPriority w:val="59"/>
    <w:rsid w:val="008671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olopubblico@comune.rapallo.g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ocollo@pec.comune.rapallo.g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EC: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o\Dati%20applicazioni\Microsoft\Modelli\deliberagiuntaK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deliberagiuntaK.dot</Template>
  <TotalTime>2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____________________________________</dc:title>
  <dc:subject/>
  <dc:creator>FabyGio</dc:creator>
  <cp:keywords/>
  <cp:lastModifiedBy>davide</cp:lastModifiedBy>
  <cp:revision>2</cp:revision>
  <cp:lastPrinted>2007-07-02T15:04:00Z</cp:lastPrinted>
  <dcterms:created xsi:type="dcterms:W3CDTF">2022-03-16T07:20:00Z</dcterms:created>
  <dcterms:modified xsi:type="dcterms:W3CDTF">2022-03-16T07:20:00Z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-1607204852</vt:i4>
  </property>
  <property fmtid="{D5CDD505-2E9C-101B-9397-08002B2CF9AE}" pid="3" name="_AuthorEmail">
    <vt:lpwstr>mazzotti50@alice.it</vt:lpwstr>
  </property>
  <property fmtid="{D5CDD505-2E9C-101B-9397-08002B2CF9AE}" pid="4" name="_AuthorEmailDisplayName">
    <vt:lpwstr>Elena Dott.ssa Fiore</vt:lpwstr>
  </property>
  <property fmtid="{D5CDD505-2E9C-101B-9397-08002B2CF9AE}" pid="5" name="_EmailSubject">
    <vt:lpwstr>modulistica uso ufficio</vt:lpwstr>
  </property>
  <property fmtid="{D5CDD505-2E9C-101B-9397-08002B2CF9AE}" pid="6" name="_PreviousAdHocReviewCycleID">
    <vt:i4>-797760888</vt:i4>
  </property>
  <property fmtid="{D5CDD505-2E9C-101B-9397-08002B2CF9AE}" pid="7" name="_ReviewingToolsShownOnce">
    <vt:lpwstr/>
  </property>
</Properties>
</file>