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76"/>
        <w:gridCol w:w="8163"/>
      </w:tblGrid>
      <w:tr w:rsidR="00000000">
        <w:trPr>
          <w:trHeight w:val="1400"/>
        </w:trPr>
        <w:tc>
          <w:tcPr>
            <w:tcW w:w="1476" w:type="dxa"/>
            <w:shd w:val="clear" w:color="auto" w:fill="auto"/>
            <w:vAlign w:val="center"/>
          </w:tcPr>
          <w:p w:rsidR="00000000" w:rsidRDefault="00A7230F">
            <w:pPr>
              <w:pStyle w:val="caption"/>
              <w:ind w:left="426" w:hanging="426"/>
              <w:rPr>
                <w:bCs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809625" cy="809625"/>
                  <wp:effectExtent l="1905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-1221" t="-1221" r="-1221" b="-12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3" w:type="dxa"/>
            <w:shd w:val="clear" w:color="auto" w:fill="auto"/>
            <w:vAlign w:val="center"/>
          </w:tcPr>
          <w:p w:rsidR="00000000" w:rsidRDefault="002D0F26">
            <w:pPr>
              <w:jc w:val="center"/>
            </w:pPr>
            <w:r>
              <w:rPr>
                <w:b/>
                <w:bCs/>
              </w:rPr>
              <w:t>CITTA’  DI  RAPALLO</w:t>
            </w:r>
          </w:p>
          <w:p w:rsidR="00000000" w:rsidRDefault="002D0F26">
            <w:pPr>
              <w:jc w:val="center"/>
            </w:pPr>
            <w:r>
              <w:t>Piazza delle Nazioni 4 – C.A.P. 16035 – Tel. 0185-6801  -  Fax 0185-680238</w:t>
            </w:r>
          </w:p>
          <w:p w:rsidR="00000000" w:rsidRDefault="002D0F26">
            <w:pPr>
              <w:jc w:val="center"/>
            </w:pPr>
            <w:r>
              <w:rPr>
                <w:b/>
                <w:bCs/>
              </w:rPr>
              <w:t>Settore 6 – GESTIONE DEL TERRITORIO</w:t>
            </w:r>
          </w:p>
          <w:p w:rsidR="00000000" w:rsidRDefault="002D0F26">
            <w:pPr>
              <w:jc w:val="center"/>
            </w:pPr>
            <w:r>
              <w:t>Occupazioni Suolo Pubblico</w:t>
            </w:r>
          </w:p>
          <w:p w:rsidR="00000000" w:rsidRDefault="002D0F26">
            <w:pPr>
              <w:numPr>
                <w:ilvl w:val="8"/>
                <w:numId w:val="2"/>
              </w:numPr>
              <w:jc w:val="center"/>
            </w:pPr>
            <w:r>
              <w:t>P.zza Molfino 10 – III Piano - Tel. 0185-680414</w:t>
            </w:r>
          </w:p>
          <w:p w:rsidR="00000000" w:rsidRDefault="002D0F26">
            <w:pPr>
              <w:jc w:val="center"/>
            </w:pPr>
            <w:r>
              <w:rPr>
                <w:rFonts w:ascii="Verdana" w:hAnsi="Verdana" w:cs="Verdana"/>
                <w:sz w:val="18"/>
                <w:lang w:eastAsia="it-IT"/>
              </w:rPr>
              <w:t xml:space="preserve">pec: </w:t>
            </w:r>
            <w:r>
              <w:rPr>
                <w:rFonts w:ascii="Verdana" w:hAnsi="Verdana" w:cs="Verdana"/>
                <w:color w:val="0000FF"/>
                <w:sz w:val="18"/>
                <w:u w:val="single"/>
                <w:lang w:eastAsia="it-IT"/>
              </w:rPr>
              <w:t>protocollo@pec.comune.rapallo.ge.it</w:t>
            </w:r>
          </w:p>
        </w:tc>
      </w:tr>
    </w:tbl>
    <w:p w:rsidR="00000000" w:rsidRDefault="002D0F26"/>
    <w:p w:rsidR="00000000" w:rsidRDefault="002D0F26">
      <w:pPr>
        <w:jc w:val="center"/>
        <w:rPr>
          <w:rFonts w:eastAsia="Liberation Serif"/>
          <w:b/>
          <w:bCs/>
          <w:color w:val="000000"/>
          <w:kern w:val="2"/>
          <w:szCs w:val="24"/>
          <w:lang w:val="ar-SA" w:eastAsia="hi-IN"/>
        </w:rPr>
      </w:pPr>
    </w:p>
    <w:p w:rsidR="00000000" w:rsidRDefault="002D0F26">
      <w:r>
        <w:rPr>
          <w:rFonts w:eastAsia="Liberation Serif"/>
          <w:color w:val="000000"/>
          <w:kern w:val="2"/>
          <w:szCs w:val="24"/>
          <w:lang w:val="ar-SA" w:eastAsia="hi-IN"/>
        </w:rPr>
        <w:t>Rapa</w:t>
      </w:r>
      <w:r>
        <w:rPr>
          <w:rFonts w:eastAsia="Liberation Serif"/>
          <w:color w:val="000000"/>
          <w:kern w:val="2"/>
          <w:szCs w:val="24"/>
          <w:lang w:val="ar-SA" w:eastAsia="hi-IN"/>
        </w:rPr>
        <w:t xml:space="preserve">llo, li </w:t>
      </w:r>
      <w:r w:rsidR="00BE0064">
        <w:rPr>
          <w:rFonts w:eastAsia="Liberation Serif"/>
          <w:color w:val="000000"/>
          <w:kern w:val="2"/>
          <w:szCs w:val="24"/>
          <w:lang w:val="ar-SA" w:eastAsia="hi-IN"/>
        </w:rPr>
        <w:fldChar w:fldCharType="begin"/>
      </w:r>
      <w:r w:rsidR="00BE0064">
        <w:rPr>
          <w:rFonts w:eastAsia="Liberation Serif" w:cs="Arial Unicode MS"/>
          <w:color w:val="000000"/>
          <w:kern w:val="2"/>
          <w:szCs w:val="24"/>
          <w:rtl/>
          <w:lang w:val="ar-SA" w:eastAsia="hi-IN"/>
        </w:rPr>
        <w:instrText xml:space="preserve"> </w:instrText>
      </w:r>
      <w:r w:rsidR="00BE0064">
        <w:rPr>
          <w:rFonts w:eastAsia="Liberation Serif" w:cs="Arial Unicode MS" w:hint="cs"/>
          <w:color w:val="000000"/>
          <w:kern w:val="2"/>
          <w:szCs w:val="24"/>
          <w:rtl/>
          <w:lang w:val="ar-SA" w:eastAsia="hi-IN"/>
        </w:rPr>
        <w:instrText>DATE \@ "dd/MM/yyyy"</w:instrText>
      </w:r>
      <w:r w:rsidR="00BE0064">
        <w:rPr>
          <w:rFonts w:eastAsia="Liberation Serif" w:cs="Arial Unicode MS"/>
          <w:color w:val="000000"/>
          <w:kern w:val="2"/>
          <w:szCs w:val="24"/>
          <w:rtl/>
          <w:lang w:val="ar-SA" w:eastAsia="hi-IN"/>
        </w:rPr>
        <w:instrText xml:space="preserve"> </w:instrText>
      </w:r>
      <w:r w:rsidR="00BE0064">
        <w:rPr>
          <w:rFonts w:eastAsia="Liberation Serif"/>
          <w:color w:val="000000"/>
          <w:kern w:val="2"/>
          <w:szCs w:val="24"/>
          <w:lang w:val="ar-SA" w:eastAsia="hi-IN"/>
        </w:rPr>
        <w:fldChar w:fldCharType="separate"/>
      </w:r>
      <w:r w:rsidR="00BE0064">
        <w:rPr>
          <w:rFonts w:eastAsia="Liberation Serif" w:cs="Arial Unicode MS"/>
          <w:noProof/>
          <w:color w:val="000000"/>
          <w:kern w:val="2"/>
          <w:szCs w:val="24"/>
          <w:rtl/>
          <w:lang w:val="ar-SA" w:eastAsia="hi-IN"/>
        </w:rPr>
        <w:t>16/03/2022</w:t>
      </w:r>
      <w:r w:rsidR="00BE0064">
        <w:rPr>
          <w:rFonts w:eastAsia="Liberation Serif"/>
          <w:color w:val="000000"/>
          <w:kern w:val="2"/>
          <w:szCs w:val="24"/>
          <w:lang w:val="ar-SA" w:eastAsia="hi-IN"/>
        </w:rPr>
        <w:fldChar w:fldCharType="end"/>
      </w:r>
      <w:r>
        <w:rPr>
          <w:rFonts w:eastAsia="Liberation Serif"/>
          <w:b/>
          <w:bCs/>
          <w:color w:val="000000"/>
          <w:kern w:val="2"/>
          <w:szCs w:val="24"/>
          <w:lang w:val="ar-SA" w:eastAsia="hi-IN"/>
        </w:rPr>
        <w:t xml:space="preserve"> </w:t>
      </w:r>
    </w:p>
    <w:p w:rsidR="00000000" w:rsidRDefault="002D0F26">
      <w:pPr>
        <w:rPr>
          <w:rFonts w:eastAsia="Liberation Serif"/>
          <w:b/>
          <w:bCs/>
          <w:color w:val="000000"/>
          <w:kern w:val="2"/>
          <w:szCs w:val="24"/>
          <w:lang w:eastAsia="hi-IN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921"/>
      </w:tblGrid>
      <w:tr w:rsidR="00BE0064" w:rsidTr="003128EF">
        <w:tc>
          <w:tcPr>
            <w:tcW w:w="5920" w:type="dxa"/>
          </w:tcPr>
          <w:p w:rsidR="00BE0064" w:rsidRDefault="00BE0064">
            <w:pPr>
              <w:rPr>
                <w:rFonts w:eastAsia="Liberation Serif"/>
                <w:b/>
                <w:bCs/>
                <w:color w:val="000000"/>
                <w:kern w:val="2"/>
                <w:szCs w:val="24"/>
                <w:lang w:eastAsia="hi-IN"/>
              </w:rPr>
            </w:pPr>
          </w:p>
        </w:tc>
        <w:tc>
          <w:tcPr>
            <w:tcW w:w="3921" w:type="dxa"/>
          </w:tcPr>
          <w:p w:rsidR="00BE0064" w:rsidRDefault="00BE0064">
            <w:pPr>
              <w:rPr>
                <w:rFonts w:eastAsia="Liberation Serif"/>
                <w:color w:val="000000"/>
                <w:kern w:val="2"/>
                <w:szCs w:val="24"/>
                <w:lang w:eastAsia="hi-IN"/>
              </w:rPr>
            </w:pPr>
            <w:r w:rsidRPr="00BE0064">
              <w:rPr>
                <w:rFonts w:eastAsia="Liberation Serif"/>
                <w:color w:val="000000"/>
                <w:kern w:val="2"/>
                <w:szCs w:val="24"/>
                <w:lang w:val="ar-SA" w:eastAsia="hi-IN"/>
              </w:rPr>
              <w:t>Preg.mo Sig.</w:t>
            </w:r>
          </w:p>
          <w:p w:rsidR="00BE0064" w:rsidRDefault="00BE0064">
            <w:pPr>
              <w:rPr>
                <w:rFonts w:eastAsia="Liberation Serif"/>
                <w:color w:val="000000"/>
                <w:kern w:val="2"/>
                <w:szCs w:val="24"/>
                <w:lang w:eastAsia="hi-IN"/>
              </w:rPr>
            </w:pPr>
            <w:r>
              <w:rPr>
                <w:rFonts w:eastAsia="Liberation Serif"/>
                <w:color w:val="000000"/>
                <w:kern w:val="2"/>
                <w:szCs w:val="24"/>
                <w:lang w:eastAsia="hi-IN"/>
              </w:rPr>
              <w:t>[fisica_app] [fisica_nome] [fisica_cognome]</w:t>
            </w:r>
          </w:p>
          <w:p w:rsidR="00BE0064" w:rsidRDefault="00BE0064">
            <w:pPr>
              <w:rPr>
                <w:rFonts w:eastAsia="Liberation Serif"/>
                <w:color w:val="000000"/>
                <w:kern w:val="2"/>
                <w:szCs w:val="24"/>
                <w:lang w:eastAsia="hi-IN"/>
              </w:rPr>
            </w:pPr>
            <w:r>
              <w:rPr>
                <w:rFonts w:eastAsia="Liberation Serif"/>
                <w:color w:val="000000"/>
                <w:kern w:val="2"/>
                <w:szCs w:val="24"/>
                <w:lang w:eastAsia="hi-IN"/>
              </w:rPr>
              <w:t>[fisica_indirizzo]</w:t>
            </w:r>
          </w:p>
          <w:p w:rsidR="00BE0064" w:rsidRPr="00BE0064" w:rsidRDefault="00BE0064">
            <w:pPr>
              <w:rPr>
                <w:rFonts w:eastAsia="Liberation Serif"/>
                <w:color w:val="000000"/>
                <w:kern w:val="2"/>
                <w:szCs w:val="24"/>
                <w:lang w:eastAsia="hi-IN"/>
              </w:rPr>
            </w:pPr>
            <w:r>
              <w:rPr>
                <w:rFonts w:eastAsia="Liberation Serif"/>
                <w:color w:val="000000"/>
                <w:kern w:val="2"/>
                <w:szCs w:val="24"/>
                <w:lang w:eastAsia="hi-IN"/>
              </w:rPr>
              <w:t>[fisica_cap] - [fisica_comune] [fisica_provincia]</w:t>
            </w:r>
          </w:p>
          <w:p w:rsidR="00BE0064" w:rsidRPr="00BE0064" w:rsidRDefault="00BE0064">
            <w:pPr>
              <w:rPr>
                <w:rFonts w:eastAsia="Liberation Serif"/>
                <w:b/>
                <w:bCs/>
                <w:color w:val="000000"/>
                <w:kern w:val="2"/>
                <w:szCs w:val="24"/>
                <w:lang w:eastAsia="hi-IN"/>
              </w:rPr>
            </w:pPr>
          </w:p>
        </w:tc>
      </w:tr>
      <w:tr w:rsidR="00BE0064" w:rsidTr="003128EF">
        <w:tc>
          <w:tcPr>
            <w:tcW w:w="5920" w:type="dxa"/>
          </w:tcPr>
          <w:p w:rsidR="00BE0064" w:rsidRPr="00BE0064" w:rsidRDefault="00BE0064" w:rsidP="00BE0064">
            <w:pPr>
              <w:jc w:val="right"/>
              <w:rPr>
                <w:rFonts w:eastAsia="Liberation Serif"/>
                <w:bCs/>
                <w:color w:val="000000"/>
                <w:kern w:val="2"/>
                <w:szCs w:val="24"/>
                <w:lang w:eastAsia="hi-IN"/>
              </w:rPr>
            </w:pPr>
            <w:r w:rsidRPr="00BE0064">
              <w:rPr>
                <w:rFonts w:eastAsia="Liberation Serif"/>
                <w:bCs/>
                <w:color w:val="000000"/>
                <w:kern w:val="2"/>
                <w:szCs w:val="24"/>
                <w:lang w:eastAsia="hi-IN"/>
              </w:rPr>
              <w:t>c/o</w:t>
            </w:r>
          </w:p>
        </w:tc>
        <w:tc>
          <w:tcPr>
            <w:tcW w:w="3921" w:type="dxa"/>
          </w:tcPr>
          <w:p w:rsidR="00BE0064" w:rsidRDefault="00BE0064">
            <w:pPr>
              <w:rPr>
                <w:rFonts w:eastAsia="Liberation Serif"/>
                <w:bCs/>
                <w:color w:val="000000"/>
                <w:kern w:val="2"/>
                <w:szCs w:val="24"/>
                <w:lang w:eastAsia="hi-IN"/>
              </w:rPr>
            </w:pPr>
            <w:r w:rsidRPr="00A7230F">
              <w:rPr>
                <w:rFonts w:eastAsia="Liberation Serif"/>
                <w:bCs/>
                <w:color w:val="000000"/>
                <w:kern w:val="2"/>
                <w:szCs w:val="24"/>
                <w:lang w:eastAsia="hi-IN"/>
              </w:rPr>
              <w:t>[</w:t>
            </w:r>
            <w:r w:rsidR="0097750B">
              <w:rPr>
                <w:rFonts w:eastAsia="Liberation Serif"/>
                <w:bCs/>
                <w:color w:val="000000"/>
                <w:kern w:val="2"/>
                <w:szCs w:val="24"/>
                <w:lang w:eastAsia="hi-IN"/>
              </w:rPr>
              <w:t>onshow;</w:t>
            </w:r>
            <w:r w:rsidRPr="00A7230F">
              <w:rPr>
                <w:rFonts w:eastAsia="Liberation Serif"/>
                <w:bCs/>
                <w:color w:val="000000"/>
                <w:kern w:val="2"/>
                <w:szCs w:val="24"/>
                <w:lang w:eastAsia="hi-IN"/>
              </w:rPr>
              <w:t>block=tbs</w:t>
            </w:r>
            <w:r w:rsidR="00A7230F" w:rsidRPr="00A7230F">
              <w:rPr>
                <w:rFonts w:eastAsia="Liberation Serif"/>
                <w:bCs/>
                <w:color w:val="000000"/>
                <w:kern w:val="2"/>
                <w:szCs w:val="24"/>
                <w:lang w:eastAsia="hi-IN"/>
              </w:rPr>
              <w:t>:row;when [delegato_opt</w:t>
            </w:r>
            <w:r w:rsidRPr="00A7230F">
              <w:rPr>
                <w:rFonts w:eastAsia="Liberation Serif"/>
                <w:bCs/>
                <w:color w:val="000000"/>
                <w:kern w:val="2"/>
                <w:szCs w:val="24"/>
                <w:lang w:eastAsia="hi-IN"/>
              </w:rPr>
              <w:t>]</w:t>
            </w:r>
            <w:r w:rsidR="00A7230F" w:rsidRPr="00A7230F">
              <w:rPr>
                <w:rFonts w:eastAsia="Liberation Serif"/>
                <w:bCs/>
                <w:color w:val="000000"/>
                <w:kern w:val="2"/>
                <w:szCs w:val="24"/>
                <w:lang w:eastAsia="hi-IN"/>
              </w:rPr>
              <w:t>=’1’</w:t>
            </w:r>
            <w:r w:rsidR="00A7230F">
              <w:rPr>
                <w:rFonts w:eastAsia="Liberation Serif"/>
                <w:bCs/>
                <w:color w:val="000000"/>
                <w:kern w:val="2"/>
                <w:szCs w:val="24"/>
                <w:lang w:eastAsia="hi-IN"/>
              </w:rPr>
              <w:t>]</w:t>
            </w:r>
          </w:p>
          <w:p w:rsidR="00A7230F" w:rsidRPr="00A7230F" w:rsidRDefault="00A7230F" w:rsidP="00A7230F">
            <w:pPr>
              <w:rPr>
                <w:rFonts w:eastAsia="Liberation Serif"/>
                <w:bCs/>
                <w:color w:val="000000"/>
                <w:kern w:val="2"/>
                <w:szCs w:val="24"/>
                <w:lang w:eastAsia="hi-IN"/>
              </w:rPr>
            </w:pPr>
            <w:r w:rsidRPr="00A7230F">
              <w:rPr>
                <w:rFonts w:eastAsia="Liberation Serif"/>
                <w:bCs/>
                <w:color w:val="000000"/>
                <w:kern w:val="2"/>
                <w:szCs w:val="24"/>
                <w:lang w:eastAsia="hi-IN"/>
              </w:rPr>
              <w:t>Preg.mo</w:t>
            </w:r>
          </w:p>
          <w:p w:rsidR="00A7230F" w:rsidRPr="00A7230F" w:rsidRDefault="00A7230F" w:rsidP="00A7230F">
            <w:pPr>
              <w:rPr>
                <w:rFonts w:eastAsia="Liberation Serif"/>
                <w:color w:val="000000"/>
                <w:kern w:val="2"/>
                <w:szCs w:val="24"/>
                <w:lang w:eastAsia="hi-IN"/>
              </w:rPr>
            </w:pPr>
            <w:r w:rsidRPr="00A7230F">
              <w:rPr>
                <w:rFonts w:eastAsia="Liberation Serif"/>
                <w:color w:val="000000"/>
                <w:kern w:val="2"/>
                <w:szCs w:val="24"/>
                <w:lang w:eastAsia="hi-IN"/>
              </w:rPr>
              <w:t>[</w:t>
            </w:r>
            <w:r>
              <w:rPr>
                <w:rFonts w:eastAsia="Liberation Serif"/>
                <w:color w:val="000000"/>
                <w:kern w:val="2"/>
                <w:szCs w:val="24"/>
                <w:lang w:eastAsia="hi-IN"/>
              </w:rPr>
              <w:t>delegato</w:t>
            </w:r>
            <w:r w:rsidRPr="00A7230F">
              <w:rPr>
                <w:rFonts w:eastAsia="Liberation Serif"/>
                <w:color w:val="000000"/>
                <w:kern w:val="2"/>
                <w:szCs w:val="24"/>
                <w:lang w:eastAsia="hi-IN"/>
              </w:rPr>
              <w:t>_app] [delegato_nome] [delegato_cognome]</w:t>
            </w:r>
          </w:p>
          <w:p w:rsidR="00A7230F" w:rsidRPr="00A7230F" w:rsidRDefault="00A7230F" w:rsidP="00A7230F">
            <w:pPr>
              <w:rPr>
                <w:rFonts w:eastAsia="Liberation Serif"/>
                <w:color w:val="000000"/>
                <w:kern w:val="2"/>
                <w:szCs w:val="24"/>
                <w:lang w:eastAsia="hi-IN"/>
              </w:rPr>
            </w:pPr>
            <w:r w:rsidRPr="00A7230F">
              <w:rPr>
                <w:rFonts w:eastAsia="Liberation Serif"/>
                <w:color w:val="000000"/>
                <w:kern w:val="2"/>
                <w:szCs w:val="24"/>
                <w:lang w:eastAsia="hi-IN"/>
              </w:rPr>
              <w:t>[delegato_indirizzo]</w:t>
            </w:r>
          </w:p>
          <w:p w:rsidR="00A7230F" w:rsidRPr="00A7230F" w:rsidRDefault="00A7230F" w:rsidP="00A7230F">
            <w:pPr>
              <w:rPr>
                <w:rFonts w:eastAsia="Liberation Serif"/>
                <w:color w:val="000000"/>
                <w:kern w:val="2"/>
                <w:szCs w:val="24"/>
                <w:lang w:eastAsia="hi-IN"/>
              </w:rPr>
            </w:pPr>
            <w:r w:rsidRPr="00A7230F">
              <w:rPr>
                <w:rFonts w:eastAsia="Liberation Serif"/>
                <w:color w:val="000000"/>
                <w:kern w:val="2"/>
                <w:szCs w:val="24"/>
                <w:lang w:eastAsia="hi-IN"/>
              </w:rPr>
              <w:t>[delegato_cap] - [delegato_comune] [delegato_provincia]</w:t>
            </w:r>
          </w:p>
          <w:p w:rsidR="00A7230F" w:rsidRPr="00A7230F" w:rsidRDefault="00A7230F">
            <w:pPr>
              <w:rPr>
                <w:rFonts w:eastAsia="Liberation Serif"/>
                <w:bCs/>
                <w:color w:val="000000"/>
                <w:kern w:val="2"/>
                <w:szCs w:val="24"/>
                <w:lang w:eastAsia="hi-IN"/>
              </w:rPr>
            </w:pPr>
          </w:p>
          <w:p w:rsidR="00BE0064" w:rsidRDefault="00BE0064" w:rsidP="00A7230F">
            <w:pPr>
              <w:rPr>
                <w:rFonts w:eastAsia="Liberation Serif"/>
                <w:b/>
                <w:bCs/>
                <w:color w:val="000000"/>
                <w:kern w:val="2"/>
                <w:szCs w:val="24"/>
                <w:lang w:eastAsia="hi-IN"/>
              </w:rPr>
            </w:pPr>
          </w:p>
        </w:tc>
      </w:tr>
    </w:tbl>
    <w:p w:rsidR="00BE0064" w:rsidRDefault="00BE0064">
      <w:pPr>
        <w:rPr>
          <w:rFonts w:eastAsia="Liberation Serif"/>
          <w:b/>
          <w:bCs/>
          <w:color w:val="000000"/>
          <w:kern w:val="2"/>
          <w:szCs w:val="24"/>
          <w:lang w:eastAsia="hi-IN"/>
        </w:rPr>
      </w:pPr>
    </w:p>
    <w:p w:rsidR="00000000" w:rsidRDefault="002D0F26">
      <w:pPr>
        <w:rPr>
          <w:rFonts w:eastAsia="Liberation Serif"/>
          <w:b/>
          <w:bCs/>
          <w:color w:val="000000"/>
          <w:kern w:val="2"/>
          <w:szCs w:val="24"/>
          <w:lang w:val="ar-SA" w:eastAsia="hi-IN"/>
        </w:rPr>
      </w:pPr>
    </w:p>
    <w:p w:rsidR="00000000" w:rsidRDefault="002D0F26">
      <w:pPr>
        <w:rPr>
          <w:rFonts w:eastAsia="Liberation Serif"/>
          <w:b/>
          <w:bCs/>
          <w:color w:val="000000"/>
          <w:kern w:val="2"/>
          <w:szCs w:val="24"/>
          <w:lang w:val="ar-SA" w:eastAsia="hi-IN"/>
        </w:rPr>
      </w:pPr>
    </w:p>
    <w:p w:rsidR="00000000" w:rsidRDefault="002D0F26">
      <w:r>
        <w:rPr>
          <w:rFonts w:eastAsia="Liberation Serif"/>
          <w:b/>
          <w:bCs/>
          <w:color w:val="000000"/>
          <w:kern w:val="2"/>
          <w:szCs w:val="24"/>
          <w:lang w:val="ar-SA" w:eastAsia="hi-IN"/>
        </w:rPr>
        <w:t xml:space="preserve">OGGETTO: </w:t>
      </w:r>
      <w:r>
        <w:rPr>
          <w:color w:val="000000"/>
          <w:szCs w:val="24"/>
        </w:rPr>
        <w:t>[tipo_pratica_value] in [indirizzo</w:t>
      </w:r>
      <w:r w:rsidR="00A7230F">
        <w:rPr>
          <w:color w:val="000000"/>
          <w:szCs w:val="24"/>
        </w:rPr>
        <w:t>_corretto]</w:t>
      </w:r>
    </w:p>
    <w:p w:rsidR="00000000" w:rsidRDefault="002D0F26">
      <w:pPr>
        <w:pStyle w:val="Corpodeltesto"/>
      </w:pPr>
      <w:r w:rsidRPr="00A7230F">
        <w:rPr>
          <w:color w:val="000000"/>
          <w:szCs w:val="24"/>
        </w:rPr>
        <w:t xml:space="preserve">Comunicazione inerente </w:t>
      </w:r>
      <w:r w:rsidR="00A7230F" w:rsidRPr="00A7230F">
        <w:rPr>
          <w:color w:val="000000"/>
          <w:szCs w:val="24"/>
        </w:rPr>
        <w:t>[descrizione_intervento]</w:t>
      </w:r>
    </w:p>
    <w:p w:rsidR="00000000" w:rsidRDefault="002D0F26">
      <w:pPr>
        <w:pStyle w:val="Corpodeltesto"/>
        <w:rPr>
          <w:color w:val="000000"/>
          <w:szCs w:val="24"/>
        </w:rPr>
      </w:pPr>
    </w:p>
    <w:p w:rsidR="00000000" w:rsidRDefault="002D0F26">
      <w:pPr>
        <w:pStyle w:val="Corpodeltesto"/>
        <w:rPr>
          <w:color w:val="000000"/>
          <w:szCs w:val="24"/>
        </w:rPr>
      </w:pPr>
    </w:p>
    <w:p w:rsidR="00000000" w:rsidRPr="00A7230F" w:rsidRDefault="002D0F26">
      <w:pPr>
        <w:pStyle w:val="Corpodeltesto"/>
        <w:jc w:val="both"/>
      </w:pPr>
      <w:r>
        <w:rPr>
          <w:color w:val="000000"/>
          <w:szCs w:val="24"/>
        </w:rPr>
        <w:tab/>
      </w:r>
      <w:r w:rsidRPr="00A7230F">
        <w:rPr>
          <w:szCs w:val="24"/>
        </w:rPr>
        <w:t xml:space="preserve">In riferimento </w:t>
      </w:r>
      <w:r w:rsidRPr="00A7230F">
        <w:rPr>
          <w:szCs w:val="24"/>
        </w:rPr>
        <w:t>alla richiesta di autorizzazione inerente (</w:t>
      </w:r>
      <w:r w:rsidRPr="00A7230F">
        <w:rPr>
          <w:szCs w:val="24"/>
        </w:rPr>
        <w:t>oggetto della richiesta</w:t>
      </w:r>
      <w:r w:rsidRPr="00A7230F">
        <w:rPr>
          <w:szCs w:val="24"/>
        </w:rPr>
        <w:t>) assunta al protocollo n. [</w:t>
      </w:r>
      <w:r w:rsidRPr="00A7230F">
        <w:rPr>
          <w:szCs w:val="24"/>
        </w:rPr>
        <w:t>numero_protocollo</w:t>
      </w:r>
      <w:r w:rsidRPr="00A7230F">
        <w:rPr>
          <w:szCs w:val="24"/>
        </w:rPr>
        <w:t>] del [</w:t>
      </w:r>
      <w:r w:rsidRPr="00A7230F">
        <w:rPr>
          <w:szCs w:val="24"/>
        </w:rPr>
        <w:t>data_protocollo</w:t>
      </w:r>
      <w:r w:rsidRPr="00A7230F">
        <w:rPr>
          <w:szCs w:val="24"/>
        </w:rPr>
        <w:t>], si comunica quanto segue:</w:t>
      </w:r>
    </w:p>
    <w:p w:rsidR="00000000" w:rsidRDefault="002D0F26">
      <w:pPr>
        <w:pStyle w:val="Corpodeltesto"/>
        <w:rPr>
          <w:color w:val="000000"/>
          <w:szCs w:val="24"/>
        </w:rPr>
      </w:pPr>
    </w:p>
    <w:p w:rsidR="00000000" w:rsidRDefault="002D0F26">
      <w:pPr>
        <w:pStyle w:val="Corpodeltesto"/>
      </w:pPr>
      <w:r>
        <w:rPr>
          <w:color w:val="000000"/>
          <w:szCs w:val="24"/>
          <w:highlight w:val="yellow"/>
        </w:rPr>
        <w:t>[oggetto_</w:t>
      </w:r>
      <w:r w:rsidR="00A31F0C">
        <w:rPr>
          <w:color w:val="000000"/>
          <w:szCs w:val="24"/>
          <w:highlight w:val="yellow"/>
        </w:rPr>
        <w:t>invio</w:t>
      </w:r>
      <w:r>
        <w:rPr>
          <w:color w:val="000000"/>
          <w:szCs w:val="24"/>
          <w:highlight w:val="yellow"/>
        </w:rPr>
        <w:t>_</w:t>
      </w:r>
      <w:r w:rsidR="00A31F0C">
        <w:rPr>
          <w:color w:val="000000"/>
          <w:szCs w:val="24"/>
          <w:highlight w:val="yellow"/>
        </w:rPr>
        <w:t>comunicazione</w:t>
      </w:r>
      <w:r>
        <w:rPr>
          <w:color w:val="000000"/>
          <w:szCs w:val="24"/>
          <w:highlight w:val="yellow"/>
        </w:rPr>
        <w:t>;strconv=no]</w:t>
      </w:r>
    </w:p>
    <w:p w:rsidR="00000000" w:rsidRDefault="002D0F26">
      <w:pPr>
        <w:pStyle w:val="Corpodeltesto"/>
      </w:pPr>
      <w:r>
        <w:rPr>
          <w:color w:val="000000"/>
          <w:szCs w:val="24"/>
          <w:highlight w:val="yellow"/>
        </w:rPr>
        <w:t>[comune_value], ___</w:t>
      </w:r>
    </w:p>
    <w:p w:rsidR="00000000" w:rsidRDefault="002D0F26">
      <w:pPr>
        <w:rPr>
          <w:rFonts w:eastAsia="Liberation Serif"/>
          <w:b/>
          <w:bCs/>
          <w:color w:val="000000"/>
          <w:kern w:val="2"/>
          <w:szCs w:val="24"/>
          <w:lang w:val="ar-SA" w:eastAsia="hi-IN"/>
        </w:rPr>
      </w:pPr>
    </w:p>
    <w:p w:rsidR="00000000" w:rsidRDefault="002D0F26">
      <w:pPr>
        <w:rPr>
          <w:rFonts w:eastAsia="Liberation Serif"/>
          <w:color w:val="000000"/>
          <w:kern w:val="2"/>
          <w:szCs w:val="24"/>
          <w:lang w:val="ar-SA" w:eastAsia="hi-IN"/>
        </w:rPr>
      </w:pPr>
    </w:p>
    <w:p w:rsidR="00000000" w:rsidRDefault="002D0F26">
      <w:pPr>
        <w:jc w:val="both"/>
      </w:pPr>
      <w:r>
        <w:rPr>
          <w:rFonts w:eastAsia="Liberation Serif"/>
          <w:color w:val="000000"/>
          <w:kern w:val="2"/>
          <w:szCs w:val="24"/>
          <w:lang w:val="ar-SA" w:eastAsia="hi-IN"/>
        </w:rPr>
        <w:tab/>
        <w:t>Gli atti inerenti il procediment</w:t>
      </w:r>
      <w:r>
        <w:rPr>
          <w:rFonts w:eastAsia="Liberation Serif"/>
          <w:color w:val="000000"/>
          <w:kern w:val="2"/>
          <w:szCs w:val="24"/>
          <w:lang w:val="ar-SA" w:eastAsia="hi-IN"/>
        </w:rPr>
        <w:t>o sono depositati presso il Servizio Settore 6 – Gestione del territorio, accessibili da parte di chiunque vi abbia interesse secondo le modalità ed i limiti previsti dalle vigenti norme in materia di accesso ai documenti amministrativi.</w:t>
      </w:r>
    </w:p>
    <w:p w:rsidR="00000000" w:rsidRDefault="002D0F26">
      <w:pPr>
        <w:rPr>
          <w:rFonts w:eastAsia="Liberation Serif"/>
          <w:color w:val="000000"/>
          <w:kern w:val="2"/>
          <w:szCs w:val="24"/>
          <w:lang w:val="ar-SA" w:eastAsia="hi-IN"/>
        </w:rPr>
      </w:pPr>
    </w:p>
    <w:p w:rsidR="00000000" w:rsidRDefault="002D0F26">
      <w:r>
        <w:rPr>
          <w:rFonts w:eastAsia="Liberation Serif"/>
          <w:color w:val="000000"/>
          <w:kern w:val="2"/>
          <w:szCs w:val="24"/>
          <w:lang w:val="ar-SA" w:eastAsia="hi-IN"/>
        </w:rPr>
        <w:tab/>
        <w:t>Dirigente all'em</w:t>
      </w:r>
      <w:r>
        <w:rPr>
          <w:rFonts w:eastAsia="Liberation Serif"/>
          <w:color w:val="000000"/>
          <w:kern w:val="2"/>
          <w:szCs w:val="24"/>
          <w:lang w:val="ar-SA" w:eastAsia="hi-IN"/>
        </w:rPr>
        <w:t>anazione del provvedimento finale è l'Arch. Rodolfo Orgiu.</w:t>
      </w:r>
    </w:p>
    <w:p w:rsidR="00000000" w:rsidRDefault="002D0F26">
      <w:pPr>
        <w:rPr>
          <w:rFonts w:eastAsia="Liberation Serif"/>
          <w:color w:val="000000"/>
          <w:kern w:val="2"/>
          <w:szCs w:val="24"/>
          <w:lang w:val="ar-SA" w:eastAsia="hi-IN"/>
        </w:rPr>
      </w:pPr>
    </w:p>
    <w:p w:rsidR="00000000" w:rsidRDefault="002D0F26">
      <w:r>
        <w:rPr>
          <w:rFonts w:eastAsia="Liberation Serif"/>
          <w:color w:val="000000"/>
          <w:kern w:val="2"/>
          <w:szCs w:val="24"/>
          <w:lang w:val="ar-SA" w:eastAsia="hi-IN"/>
        </w:rPr>
        <w:tab/>
        <w:t>Responsabile del procedimento è il Dott. Giorgio Fornari.</w:t>
      </w:r>
    </w:p>
    <w:p w:rsidR="00000000" w:rsidRDefault="002D0F26">
      <w:pPr>
        <w:rPr>
          <w:rFonts w:eastAsia="Liberation Serif"/>
          <w:color w:val="000000"/>
          <w:kern w:val="2"/>
          <w:szCs w:val="24"/>
          <w:lang w:val="ar-SA" w:eastAsia="hi-IN"/>
        </w:rPr>
      </w:pPr>
    </w:p>
    <w:p w:rsidR="00000000" w:rsidRDefault="002D0F26">
      <w:pPr>
        <w:jc w:val="both"/>
      </w:pPr>
      <w:r>
        <w:rPr>
          <w:rFonts w:eastAsia="Liberation Serif"/>
          <w:color w:val="000000"/>
          <w:kern w:val="2"/>
          <w:szCs w:val="24"/>
          <w:lang w:val="ar-SA" w:eastAsia="hi-IN"/>
        </w:rPr>
        <w:lastRenderedPageBreak/>
        <w:tab/>
        <w:t>Per ogni chiarimento in merito all'istruttoria della pratica è possibile rivolgersi all’ufficio Occuopazioni Suolo Pubblico al numero 0</w:t>
      </w:r>
      <w:r>
        <w:rPr>
          <w:rFonts w:eastAsia="Liberation Serif"/>
          <w:color w:val="000000"/>
          <w:kern w:val="2"/>
          <w:szCs w:val="24"/>
          <w:lang w:val="ar-SA" w:eastAsia="hi-IN"/>
        </w:rPr>
        <w:t>185-680414 (Rag. Carla Rennio), ovvero mandando una mail a: suolopubblico@comune.rapallo.ge.it.</w:t>
      </w:r>
    </w:p>
    <w:p w:rsidR="00000000" w:rsidRDefault="002D0F26">
      <w:pPr>
        <w:rPr>
          <w:rFonts w:eastAsia="Liberation Serif"/>
          <w:color w:val="000000"/>
          <w:kern w:val="2"/>
          <w:szCs w:val="24"/>
          <w:lang w:val="ar-SA" w:eastAsia="hi-IN"/>
        </w:rPr>
      </w:pPr>
    </w:p>
    <w:p w:rsidR="00000000" w:rsidRDefault="002D0F26">
      <w:r>
        <w:rPr>
          <w:rFonts w:eastAsia="Liberation Serif"/>
          <w:color w:val="000000"/>
          <w:kern w:val="2"/>
          <w:szCs w:val="24"/>
          <w:lang w:val="ar-SA" w:eastAsia="hi-IN"/>
        </w:rPr>
        <w:tab/>
        <w:t>Distinti saluti</w:t>
      </w:r>
    </w:p>
    <w:p w:rsidR="00000000" w:rsidRDefault="002D0F26">
      <w:pPr>
        <w:rPr>
          <w:rFonts w:eastAsia="Liberation Serif"/>
          <w:color w:val="000000"/>
          <w:kern w:val="2"/>
          <w:szCs w:val="24"/>
          <w:lang w:val="ar-SA" w:eastAsia="hi-IN"/>
        </w:rPr>
      </w:pPr>
    </w:p>
    <w:tbl>
      <w:tblPr>
        <w:tblW w:w="0" w:type="auto"/>
        <w:tblInd w:w="-8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05"/>
        <w:gridCol w:w="4882"/>
      </w:tblGrid>
      <w:tr w:rsidR="00000000">
        <w:tc>
          <w:tcPr>
            <w:tcW w:w="4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A7230F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057275" cy="971550"/>
                  <wp:effectExtent l="19050" t="0" r="952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-18" t="-17" r="-18" b="-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971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2D0F26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:rsidR="00000000" w:rsidRDefault="002D0F26">
            <w:pPr>
              <w:jc w:val="center"/>
            </w:pPr>
            <w:r>
              <w:rPr>
                <w:rFonts w:ascii="Verdana" w:hAnsi="Verdana" w:cs="Verdana"/>
                <w:sz w:val="18"/>
                <w:szCs w:val="18"/>
              </w:rPr>
              <w:t>Il Dirigente</w:t>
            </w:r>
          </w:p>
          <w:p w:rsidR="00000000" w:rsidRDefault="002D0F26">
            <w:pPr>
              <w:jc w:val="center"/>
            </w:pPr>
            <w:r>
              <w:rPr>
                <w:rFonts w:ascii="Verdana" w:hAnsi="Verdana" w:cs="Verdana"/>
                <w:b/>
                <w:sz w:val="18"/>
                <w:szCs w:val="18"/>
              </w:rPr>
              <w:t>Settore 6 – Gestione del Territorio –</w:t>
            </w:r>
          </w:p>
          <w:p w:rsidR="00000000" w:rsidRDefault="002D0F26">
            <w:pPr>
              <w:jc w:val="center"/>
            </w:pPr>
            <w:r>
              <w:rPr>
                <w:rFonts w:ascii="Verdana" w:hAnsi="Verdana" w:cs="Verdana"/>
                <w:sz w:val="18"/>
                <w:szCs w:val="18"/>
              </w:rPr>
              <w:t>Arch. Rodolfo Orgiu</w:t>
            </w:r>
          </w:p>
          <w:p w:rsidR="00000000" w:rsidRDefault="002D0F26">
            <w:pPr>
              <w:jc w:val="center"/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  </w:t>
            </w:r>
            <w:r>
              <w:rPr>
                <w:rFonts w:ascii="Verdana" w:hAnsi="Verdana" w:cs="Verdana"/>
                <w:sz w:val="14"/>
                <w:szCs w:val="14"/>
              </w:rPr>
              <w:t>firmato digitalmente ai sensi del D.Lgs. 82/2005 e ss.mm.ii.</w:t>
            </w:r>
          </w:p>
          <w:p w:rsidR="00000000" w:rsidRDefault="002D0F26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:rsidR="00000000" w:rsidRDefault="002D0F26">
            <w:pPr>
              <w:jc w:val="center"/>
              <w:rPr>
                <w:rFonts w:ascii="Verdana" w:hAnsi="Verdana" w:cs="Verdana"/>
                <w:i/>
                <w:sz w:val="18"/>
                <w:szCs w:val="18"/>
              </w:rPr>
            </w:pPr>
          </w:p>
        </w:tc>
      </w:tr>
      <w:tr w:rsidR="00000000">
        <w:tc>
          <w:tcPr>
            <w:tcW w:w="97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2D0F26">
            <w:pPr>
              <w:jc w:val="center"/>
            </w:pPr>
            <w:r>
              <w:rPr>
                <w:rFonts w:ascii="Verdana" w:hAnsi="Verdana" w:cs="Verdana"/>
                <w:b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>ettore 6 – Gestione del Territorio –</w:t>
            </w:r>
          </w:p>
          <w:p w:rsidR="00000000" w:rsidRDefault="002D0F26">
            <w:pPr>
              <w:jc w:val="center"/>
            </w:pPr>
            <w:r>
              <w:rPr>
                <w:rFonts w:ascii="Verdana" w:hAnsi="Verdana" w:cs="Verdana"/>
                <w:b/>
                <w:sz w:val="18"/>
                <w:szCs w:val="18"/>
              </w:rPr>
              <w:t>Occupazioni suolo pubblico</w:t>
            </w:r>
          </w:p>
          <w:p w:rsidR="00000000" w:rsidRDefault="002D0F26">
            <w:pPr>
              <w:jc w:val="center"/>
            </w:pPr>
            <w:r>
              <w:rPr>
                <w:rFonts w:ascii="Verdana" w:hAnsi="Verdana" w:cs="Verdana"/>
                <w:b/>
                <w:sz w:val="18"/>
                <w:szCs w:val="18"/>
              </w:rPr>
              <w:t>Piazza Molfino 10 – III Piano</w:t>
            </w:r>
          </w:p>
          <w:p w:rsidR="00000000" w:rsidRDefault="002D0F26">
            <w:pPr>
              <w:pStyle w:val="Maschera"/>
              <w:tabs>
                <w:tab w:val="left" w:pos="5245"/>
                <w:tab w:val="left" w:pos="5387"/>
                <w:tab w:val="left" w:pos="5670"/>
              </w:tabs>
              <w:spacing w:line="240" w:lineRule="auto"/>
              <w:ind w:left="142" w:right="284"/>
            </w:pPr>
            <w:r>
              <w:rPr>
                <w:rFonts w:ascii="Verdana" w:hAnsi="Verdana" w:cs="Verdana"/>
                <w:i w:val="0"/>
                <w:color w:val="333333"/>
                <w:sz w:val="18"/>
                <w:szCs w:val="18"/>
              </w:rPr>
              <w:t>Segreteria di Settore: 0185680310 – 0185680413</w:t>
            </w:r>
          </w:p>
          <w:p w:rsidR="00000000" w:rsidRDefault="002D0F26">
            <w:pPr>
              <w:pStyle w:val="Titolo3"/>
              <w:spacing w:line="240" w:lineRule="auto"/>
              <w:ind w:left="142" w:right="284"/>
            </w:pPr>
            <w:hyperlink r:id="rId9" w:history="1">
              <w:r>
                <w:rPr>
                  <w:rStyle w:val="Collegamentoipertestuale"/>
                  <w:rFonts w:ascii="Verdana" w:hAnsi="Verdana" w:cs="Verdana"/>
                  <w:iCs/>
                  <w:sz w:val="18"/>
                  <w:szCs w:val="18"/>
                </w:rPr>
                <w:t>PEC:</w:t>
              </w:r>
            </w:hyperlink>
            <w:r>
              <w:rPr>
                <w:rStyle w:val="Collegamentoipertestuale"/>
                <w:rFonts w:ascii="Verdana" w:hAnsi="Verdana" w:cs="Verdana"/>
                <w:iCs/>
                <w:sz w:val="18"/>
                <w:szCs w:val="18"/>
              </w:rPr>
              <w:t xml:space="preserve"> </w:t>
            </w:r>
            <w:hyperlink r:id="rId10" w:history="1">
              <w:r>
                <w:rPr>
                  <w:rStyle w:val="Collegamentoipertestuale"/>
                  <w:rFonts w:ascii="Verdana" w:hAnsi="Verdana" w:cs="Verdana"/>
                  <w:b w:val="0"/>
                  <w:iCs/>
                  <w:sz w:val="18"/>
                  <w:szCs w:val="18"/>
                </w:rPr>
                <w:t>protocollo@pec.comune.ra</w:t>
              </w:r>
              <w:r>
                <w:rPr>
                  <w:rStyle w:val="Collegamentoipertestuale"/>
                  <w:rFonts w:ascii="Verdana" w:hAnsi="Verdana" w:cs="Verdana"/>
                  <w:b w:val="0"/>
                  <w:iCs/>
                  <w:sz w:val="18"/>
                  <w:szCs w:val="18"/>
                </w:rPr>
                <w:t>pallo.ge.it</w:t>
              </w:r>
            </w:hyperlink>
            <w:r>
              <w:rPr>
                <w:rFonts w:ascii="Verdana" w:hAnsi="Verdana" w:cs="Verdana"/>
                <w:b w:val="0"/>
                <w:iCs/>
                <w:sz w:val="18"/>
                <w:szCs w:val="18"/>
              </w:rPr>
              <w:t xml:space="preserve"> </w:t>
            </w:r>
          </w:p>
          <w:p w:rsidR="00000000" w:rsidRDefault="002D0F26">
            <w:pPr>
              <w:pStyle w:val="Titolo3"/>
              <w:spacing w:line="240" w:lineRule="auto"/>
              <w:ind w:left="142" w:right="284"/>
            </w:pPr>
            <w:r>
              <w:rPr>
                <w:rStyle w:val="Collegamentoipertestuale"/>
                <w:rFonts w:ascii="Verdana" w:hAnsi="Verdana" w:cs="Verdana"/>
                <w:iCs/>
                <w:sz w:val="18"/>
                <w:szCs w:val="18"/>
              </w:rPr>
              <w:t xml:space="preserve">EMAIL: </w:t>
            </w:r>
            <w:r>
              <w:rPr>
                <w:rStyle w:val="Collegamentoipertestuale"/>
                <w:rFonts w:ascii="Verdana" w:hAnsi="Verdana" w:cs="Verdana"/>
                <w:b w:val="0"/>
                <w:iCs/>
                <w:sz w:val="18"/>
                <w:szCs w:val="18"/>
              </w:rPr>
              <w:t>suolopubblico@comune.rapallo.ge.it</w:t>
            </w:r>
          </w:p>
          <w:p w:rsidR="00000000" w:rsidRDefault="002D0F26">
            <w:pPr>
              <w:pStyle w:val="Titolo3"/>
              <w:spacing w:line="240" w:lineRule="auto"/>
              <w:ind w:left="142" w:right="284"/>
            </w:pPr>
            <w:r>
              <w:rPr>
                <w:rFonts w:ascii="Verdana" w:hAnsi="Verdana" w:cs="Verdana"/>
                <w:color w:val="00000A"/>
                <w:sz w:val="18"/>
                <w:szCs w:val="18"/>
              </w:rPr>
              <w:t>Orario ricevimento: SU APPUNTAMENTO</w:t>
            </w:r>
          </w:p>
        </w:tc>
      </w:tr>
    </w:tbl>
    <w:p w:rsidR="00000000" w:rsidRDefault="002D0F26">
      <w:pPr>
        <w:pStyle w:val="Intestazione"/>
        <w:tabs>
          <w:tab w:val="clear" w:pos="4819"/>
          <w:tab w:val="clear" w:pos="9638"/>
        </w:tabs>
      </w:pPr>
      <w:r>
        <w:rPr>
          <w:rFonts w:ascii="Verdana" w:hAnsi="Verdana" w:cs="Verdana"/>
          <w:sz w:val="18"/>
          <w:szCs w:val="18"/>
        </w:rPr>
        <w:t>ED/PR</w:t>
      </w:r>
    </w:p>
    <w:p w:rsidR="002D0F26" w:rsidRDefault="002D0F26">
      <w:pPr>
        <w:pStyle w:val="Intestazione"/>
        <w:widowControl w:val="0"/>
        <w:tabs>
          <w:tab w:val="clear" w:pos="4819"/>
          <w:tab w:val="clear" w:pos="9638"/>
        </w:tabs>
        <w:spacing w:after="120"/>
        <w:jc w:val="both"/>
      </w:pPr>
      <w:r>
        <w:rPr>
          <w:rFonts w:ascii="Verdana" w:hAnsi="Verdana" w:cs="Verdana"/>
          <w:sz w:val="18"/>
          <w:szCs w:val="18"/>
        </w:rPr>
        <w:t>CR</w:t>
      </w:r>
    </w:p>
    <w:sectPr w:rsidR="002D0F26">
      <w:footerReference w:type="default" r:id="rId11"/>
      <w:footerReference w:type="first" r:id="rId12"/>
      <w:pgSz w:w="11906" w:h="16838"/>
      <w:pgMar w:top="1258" w:right="1071" w:bottom="1258" w:left="1134" w:header="720" w:footer="70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F26" w:rsidRDefault="002D0F26">
      <w:r>
        <w:separator/>
      </w:r>
    </w:p>
  </w:endnote>
  <w:endnote w:type="continuationSeparator" w:id="1">
    <w:p w:rsidR="002D0F26" w:rsidRDefault="002D0F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Liberation Serif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altName w:val="Arial Unicode MS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charset w:val="02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altName w:val="MS Mincho"/>
    <w:charset w:val="00"/>
    <w:family w:val="roman"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800022EF" w:usb1="C000205A" w:usb2="00000008" w:usb3="00000000" w:csb0="00000057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mScript">
    <w:altName w:val="MS Mincho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D0F26">
    <w:pPr>
      <w:spacing w:line="360" w:lineRule="auto"/>
      <w:rPr>
        <w:rFonts w:ascii="Arial" w:hAnsi="Arial" w:cs="Arial"/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D0F2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F26" w:rsidRDefault="002D0F26">
      <w:r>
        <w:separator/>
      </w:r>
    </w:p>
  </w:footnote>
  <w:footnote w:type="continuationSeparator" w:id="1">
    <w:p w:rsidR="002D0F26" w:rsidRDefault="002D0F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454"/>
        </w:tabs>
        <w:ind w:left="170" w:hanging="17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ttachedTemplate r:id="rId1"/>
  <w:stylePaneFormatFilter w:val="0000"/>
  <w:defaultTabStop w:val="720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0064"/>
    <w:rsid w:val="002D0F26"/>
    <w:rsid w:val="003128EF"/>
    <w:rsid w:val="0097750B"/>
    <w:rsid w:val="00A31F0C"/>
    <w:rsid w:val="00A7230F"/>
    <w:rsid w:val="00BE0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2"/>
      <w:sz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b/>
      <w:sz w:val="2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line="360" w:lineRule="auto"/>
      <w:jc w:val="center"/>
      <w:outlineLvl w:val="2"/>
    </w:pPr>
    <w:rPr>
      <w:rFonts w:ascii="Arial" w:hAnsi="Arial" w:cs="Arial"/>
      <w:b/>
      <w:spacing w:val="-12"/>
      <w:sz w:val="10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sz w:val="28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jc w:val="center"/>
      <w:outlineLvl w:val="4"/>
    </w:pPr>
    <w:rPr>
      <w:i/>
      <w:color w:val="FF0000"/>
      <w:sz w:val="22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ind w:left="6120" w:right="357"/>
      <w:jc w:val="center"/>
      <w:outlineLvl w:val="5"/>
    </w:pPr>
    <w:rPr>
      <w:rFonts w:ascii="Arial Narrow" w:hAnsi="Arial Narrow" w:cs="Arial Narrow"/>
      <w:b/>
      <w:sz w:val="20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/>
      <w:sz w:val="28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spacing w:line="480" w:lineRule="auto"/>
      <w:jc w:val="center"/>
      <w:outlineLvl w:val="7"/>
    </w:pPr>
    <w:rPr>
      <w:rFonts w:ascii="Arial" w:hAnsi="Arial" w:cs="Arial"/>
      <w:b/>
      <w:sz w:val="22"/>
    </w:rPr>
  </w:style>
  <w:style w:type="paragraph" w:styleId="Titolo9">
    <w:name w:val="heading 9"/>
    <w:basedOn w:val="Normale"/>
    <w:next w:val="Normale"/>
    <w:qFormat/>
    <w:pPr>
      <w:keepNext/>
      <w:numPr>
        <w:numId w:val="3"/>
      </w:numPr>
      <w:ind w:left="360" w:firstLine="0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6z0">
    <w:name w:val="WW8Num6z0"/>
    <w:rPr>
      <w:rFonts w:ascii="Webdings" w:eastAsia="Times New Roman" w:hAnsi="Webdings" w:cs="Webdings" w:hint="default"/>
      <w:b w:val="0"/>
      <w:sz w:val="24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  <w:u w:val="none"/>
    </w:rPr>
  </w:style>
  <w:style w:type="character" w:customStyle="1" w:styleId="WW8Num9z1">
    <w:name w:val="WW8Num9z1"/>
    <w:rPr>
      <w:rFonts w:ascii="Wingdings" w:hAnsi="Wingdings" w:cs="Wingdings" w:hint="default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3z0">
    <w:name w:val="WW8Num13z0"/>
    <w:rPr>
      <w:rFonts w:ascii="Wingdings" w:hAnsi="Wingdings" w:cs="Wingdings" w:hint="default"/>
    </w:rPr>
  </w:style>
  <w:style w:type="character" w:customStyle="1" w:styleId="WW8Num13z1">
    <w:name w:val="WW8Num13z1"/>
    <w:rPr>
      <w:rFonts w:ascii="Arial" w:eastAsia="Times New Roman" w:hAnsi="Arial" w:cs="Arial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3z4">
    <w:name w:val="WW8Num13z4"/>
    <w:rPr>
      <w:rFonts w:ascii="Courier New" w:hAnsi="Courier New" w:cs="Wingdings" w:hint="default"/>
    </w:rPr>
  </w:style>
  <w:style w:type="character" w:customStyle="1" w:styleId="WW8Num14z0">
    <w:name w:val="WW8Num14z0"/>
    <w:rPr>
      <w:rFonts w:ascii="Wingdings" w:hAnsi="Wingdings" w:cs="Wingdings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Wingdings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St6z1">
    <w:name w:val="WW8NumSt6z1"/>
    <w:rPr>
      <w:rFonts w:ascii="Courier New" w:hAnsi="Courier New" w:cs="Courier New" w:hint="default"/>
    </w:rPr>
  </w:style>
  <w:style w:type="character" w:customStyle="1" w:styleId="WW8NumSt6z2">
    <w:name w:val="WW8NumSt6z2"/>
    <w:rPr>
      <w:rFonts w:ascii="Wingdings" w:hAnsi="Wingdings" w:cs="Wingdings" w:hint="default"/>
    </w:rPr>
  </w:style>
  <w:style w:type="character" w:customStyle="1" w:styleId="WW8NumSt6z3">
    <w:name w:val="WW8NumSt6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80"/>
      <w:u w:val="single"/>
      <w:lang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idinumerazione">
    <w:name w:val="Caratteri di numerazione"/>
  </w:style>
  <w:style w:type="character" w:customStyle="1" w:styleId="ListLabel12">
    <w:name w:val="ListLabel 12"/>
    <w:rPr>
      <w:rFonts w:ascii="Verdana" w:hAnsi="Verdana" w:cs="Arial"/>
      <w:iCs/>
      <w:sz w:val="18"/>
      <w:szCs w:val="18"/>
    </w:rPr>
  </w:style>
  <w:style w:type="character" w:customStyle="1" w:styleId="ListLabel13">
    <w:name w:val="ListLabel 13"/>
    <w:rPr>
      <w:rFonts w:ascii="Verdana" w:hAnsi="Verdana" w:cs="Arial"/>
      <w:sz w:val="18"/>
      <w:szCs w:val="18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Rientrocorpodeltesto21">
    <w:name w:val="Rientro corpo del testo 21"/>
    <w:basedOn w:val="Normale"/>
    <w:pPr>
      <w:ind w:left="1276" w:hanging="1276"/>
      <w:jc w:val="both"/>
    </w:pPr>
    <w:rPr>
      <w:b/>
      <w:sz w:val="20"/>
    </w:rPr>
  </w:style>
  <w:style w:type="paragraph" w:styleId="Testofumetto">
    <w:name w:val="Balloon Text"/>
    <w:basedOn w:val="Normale"/>
    <w:rPr>
      <w:rFonts w:ascii="Tahoma" w:hAnsi="Tahoma" w:cs="Tahoma"/>
      <w:sz w:val="16"/>
    </w:rPr>
  </w:style>
  <w:style w:type="paragraph" w:customStyle="1" w:styleId="Corpodeltesto21">
    <w:name w:val="Corpo del testo 21"/>
    <w:basedOn w:val="Normale"/>
    <w:rPr>
      <w:b/>
      <w:i/>
      <w:color w:val="0000FF"/>
      <w:sz w:val="22"/>
    </w:rPr>
  </w:style>
  <w:style w:type="paragraph" w:customStyle="1" w:styleId="LO-Normal">
    <w:name w:val="LO-Normal"/>
    <w:basedOn w:val="Corpodeltesto"/>
    <w:pPr>
      <w:spacing w:after="0"/>
      <w:jc w:val="both"/>
    </w:pPr>
  </w:style>
  <w:style w:type="paragraph" w:customStyle="1" w:styleId="Corpodeltesto31">
    <w:name w:val="Corpo del testo 31"/>
    <w:basedOn w:val="Normale"/>
    <w:pPr>
      <w:jc w:val="both"/>
    </w:pPr>
    <w:rPr>
      <w:b/>
      <w:color w:val="0000FF"/>
      <w:sz w:val="18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right="5" w:firstLine="8"/>
    </w:pPr>
    <w:rPr>
      <w:rFonts w:ascii="Arial" w:hAnsi="Arial" w:cs="Arial"/>
      <w:sz w:val="16"/>
    </w:rPr>
  </w:style>
  <w:style w:type="paragraph" w:styleId="Sottotitolo">
    <w:name w:val="Subtitle"/>
    <w:basedOn w:val="Normale"/>
    <w:next w:val="Corpodeltesto"/>
    <w:qFormat/>
    <w:pPr>
      <w:jc w:val="center"/>
    </w:pPr>
    <w:rPr>
      <w:b/>
      <w:sz w:val="28"/>
    </w:rPr>
  </w:style>
  <w:style w:type="paragraph" w:customStyle="1" w:styleId="caption">
    <w:name w:val="caption"/>
    <w:pPr>
      <w:suppressAutoHyphens/>
      <w:jc w:val="center"/>
    </w:pPr>
    <w:rPr>
      <w:rFonts w:ascii="Liberation Serif" w:eastAsia="SimSun" w:hAnsi="Liberation Serif" w:cs="Mangal"/>
      <w:b/>
      <w:sz w:val="24"/>
      <w:szCs w:val="24"/>
      <w:lang w:bidi="hi-IN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NormaleWeb">
    <w:name w:val="Normal (Web)"/>
    <w:basedOn w:val="Normale"/>
    <w:pPr>
      <w:spacing w:before="280" w:after="119"/>
    </w:pPr>
    <w:rPr>
      <w:rFonts w:ascii="Arial Unicode MS" w:eastAsia="Arial Unicode MS" w:hAnsi="Arial Unicode MS" w:cs="Arial Unicode MS"/>
    </w:rPr>
  </w:style>
  <w:style w:type="paragraph" w:customStyle="1" w:styleId="Maschera">
    <w:name w:val="Maschera"/>
    <w:basedOn w:val="Normale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480" w:lineRule="auto"/>
      <w:jc w:val="center"/>
    </w:pPr>
    <w:rPr>
      <w:rFonts w:ascii="CommScript" w:hAnsi="CommScript" w:cs="CommScript"/>
      <w:i/>
      <w:sz w:val="36"/>
    </w:rPr>
  </w:style>
  <w:style w:type="table" w:styleId="Grigliatabella">
    <w:name w:val="Table Grid"/>
    <w:basedOn w:val="Tabellanormale"/>
    <w:uiPriority w:val="59"/>
    <w:rsid w:val="00BE006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8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protocollo@pec.comune.rapallo.g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EC: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io\Dati%20applicazioni\Microsoft\Modelli\deliberagiuntaK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deliberagiuntaK.dot</Template>
  <TotalTime>17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____________________________________</vt:lpstr>
    </vt:vector>
  </TitlesOfParts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____________________________________</dc:title>
  <dc:subject/>
  <dc:creator>FabyGio</dc:creator>
  <cp:keywords/>
  <cp:lastModifiedBy>davide</cp:lastModifiedBy>
  <cp:revision>5</cp:revision>
  <cp:lastPrinted>2007-07-02T15:04:00Z</cp:lastPrinted>
  <dcterms:created xsi:type="dcterms:W3CDTF">2022-03-16T07:10:00Z</dcterms:created>
  <dcterms:modified xsi:type="dcterms:W3CDTF">2022-03-16T07:15:00Z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-1607204852</vt:i4>
  </property>
  <property fmtid="{D5CDD505-2E9C-101B-9397-08002B2CF9AE}" pid="3" name="_AuthorEmail">
    <vt:lpwstr>mazzotti50@alice.it</vt:lpwstr>
  </property>
  <property fmtid="{D5CDD505-2E9C-101B-9397-08002B2CF9AE}" pid="4" name="_AuthorEmailDisplayName">
    <vt:lpwstr>Elena Dott.ssa Fiore</vt:lpwstr>
  </property>
  <property fmtid="{D5CDD505-2E9C-101B-9397-08002B2CF9AE}" pid="5" name="_EmailSubject">
    <vt:lpwstr>modulistica uso ufficio</vt:lpwstr>
  </property>
  <property fmtid="{D5CDD505-2E9C-101B-9397-08002B2CF9AE}" pid="6" name="_PreviousAdHocReviewCycleID">
    <vt:i4>-797760888</vt:i4>
  </property>
  <property fmtid="{D5CDD505-2E9C-101B-9397-08002B2CF9AE}" pid="7" name="_ReviewingToolsShownOnce">
    <vt:lpwstr/>
  </property>
</Properties>
</file>