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BE606F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140" t="-1140" r="-1140" b="-1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C56B7A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C56B7A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C56B7A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:rsidR="00000000" w:rsidRDefault="00C56B7A">
            <w:pPr>
              <w:jc w:val="center"/>
            </w:pPr>
            <w:r>
              <w:t>Occupazioni Suolo Pubblico</w:t>
            </w:r>
          </w:p>
          <w:p w:rsidR="00000000" w:rsidRDefault="00C56B7A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:rsidR="00000000" w:rsidRDefault="00C56B7A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C56B7A"/>
    <w:p w:rsidR="00000000" w:rsidRDefault="00C56B7A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BE606F" w:rsidRDefault="00BE606F" w:rsidP="00BE606F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Rapallo, li </w: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begin"/>
      </w:r>
      <w:r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>
        <w:rPr>
          <w:rFonts w:eastAsia="Liberation Serif" w:cs="Arial Unicode MS" w:hint="cs"/>
          <w:color w:val="000000"/>
          <w:kern w:val="2"/>
          <w:szCs w:val="24"/>
          <w:rtl/>
          <w:lang w:val="ar-SA" w:eastAsia="hi-IN"/>
        </w:rPr>
        <w:instrText>DATE \@ "dd/MM/yyyy"</w:instrText>
      </w:r>
      <w:r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separate"/>
      </w:r>
      <w:r>
        <w:rPr>
          <w:rFonts w:eastAsia="Liberation Serif" w:cs="Arial Unicode MS"/>
          <w:noProof/>
          <w:color w:val="000000"/>
          <w:kern w:val="2"/>
          <w:szCs w:val="24"/>
          <w:rtl/>
          <w:lang w:val="ar-SA" w:eastAsia="hi-IN"/>
        </w:rPr>
        <w:t>16/03/2022</w: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end"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 </w:t>
      </w:r>
    </w:p>
    <w:p w:rsidR="00BE606F" w:rsidRDefault="00BE606F" w:rsidP="00BE606F">
      <w:pPr>
        <w:rPr>
          <w:rFonts w:eastAsia="Liberation Serif"/>
          <w:b/>
          <w:bCs/>
          <w:color w:val="000000"/>
          <w:kern w:val="2"/>
          <w:szCs w:val="24"/>
          <w:lang w:eastAsia="hi-I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20"/>
        <w:gridCol w:w="3921"/>
      </w:tblGrid>
      <w:tr w:rsidR="00BE606F" w:rsidRPr="00BE606F" w:rsidTr="00BE606F">
        <w:tc>
          <w:tcPr>
            <w:tcW w:w="5920" w:type="dxa"/>
          </w:tcPr>
          <w:p w:rsidR="00BE606F" w:rsidRPr="00BE606F" w:rsidRDefault="00BE606F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  <w:tc>
          <w:tcPr>
            <w:tcW w:w="3921" w:type="dxa"/>
          </w:tcPr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>Preg.mo Sig.</w:t>
            </w:r>
          </w:p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[fisica_app] [fisica_nome] [fisica_cognome]</w:t>
            </w:r>
          </w:p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[fisica_indirizzo]</w:t>
            </w:r>
          </w:p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[fisica_cap] - [fisica_comune] [fisica_provincia]</w:t>
            </w:r>
          </w:p>
          <w:p w:rsidR="00BE606F" w:rsidRPr="00BE606F" w:rsidRDefault="00BE606F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  <w:tr w:rsidR="00BE606F" w:rsidRPr="00BE606F" w:rsidTr="00BE606F">
        <w:tc>
          <w:tcPr>
            <w:tcW w:w="5920" w:type="dxa"/>
          </w:tcPr>
          <w:p w:rsidR="00BE606F" w:rsidRPr="00BE606F" w:rsidRDefault="00BE606F" w:rsidP="00BE606F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c/o</w:t>
            </w:r>
          </w:p>
        </w:tc>
        <w:tc>
          <w:tcPr>
            <w:tcW w:w="3921" w:type="dxa"/>
          </w:tcPr>
          <w:p w:rsidR="00BE606F" w:rsidRPr="00BE606F" w:rsidRDefault="00BE606F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[onshow;block=tbs:row;when [delegato_opt]=’1’]</w:t>
            </w:r>
          </w:p>
          <w:p w:rsidR="00BE606F" w:rsidRPr="00BE606F" w:rsidRDefault="00BE606F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Preg.mo</w:t>
            </w:r>
          </w:p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[delegato_app] [delegato_nome] [delegato_cognome]</w:t>
            </w:r>
          </w:p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[delegato_indirizzo]</w:t>
            </w:r>
          </w:p>
          <w:p w:rsidR="00BE606F" w:rsidRPr="00BE606F" w:rsidRDefault="00BE606F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[delegato_cap] - [delegato_comune] [delegato_provincia]</w:t>
            </w:r>
          </w:p>
          <w:p w:rsidR="00BE606F" w:rsidRPr="00BE606F" w:rsidRDefault="00BE606F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</w:p>
          <w:p w:rsidR="00BE606F" w:rsidRPr="00BE606F" w:rsidRDefault="00BE606F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</w:tbl>
    <w:p w:rsidR="00000000" w:rsidRDefault="00C56B7A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C56B7A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Pr="00BE606F" w:rsidRDefault="00C56B7A">
      <w:r w:rsidRPr="00BE606F">
        <w:rPr>
          <w:rFonts w:eastAsia="Liberation Serif"/>
          <w:b/>
          <w:bCs/>
          <w:kern w:val="2"/>
          <w:szCs w:val="24"/>
          <w:lang w:val="ar-SA" w:eastAsia="hi-IN"/>
        </w:rPr>
        <w:t xml:space="preserve">OGGETTO: </w:t>
      </w:r>
      <w:r w:rsidRPr="00BE606F">
        <w:rPr>
          <w:szCs w:val="24"/>
        </w:rPr>
        <w:t>[</w:t>
      </w:r>
      <w:r w:rsidRPr="00BE606F">
        <w:rPr>
          <w:szCs w:val="24"/>
        </w:rPr>
        <w:t>tipo_pratica_value</w:t>
      </w:r>
      <w:r w:rsidRPr="00BE606F">
        <w:rPr>
          <w:szCs w:val="24"/>
        </w:rPr>
        <w:t>] in [</w:t>
      </w:r>
      <w:r w:rsidRPr="00BE606F">
        <w:rPr>
          <w:szCs w:val="24"/>
        </w:rPr>
        <w:t>indirizzo</w:t>
      </w:r>
      <w:r w:rsidR="00BE606F" w:rsidRPr="00BE606F">
        <w:rPr>
          <w:szCs w:val="24"/>
        </w:rPr>
        <w:t>_corretto</w:t>
      </w:r>
      <w:r w:rsidRPr="00BE606F">
        <w:rPr>
          <w:szCs w:val="24"/>
        </w:rPr>
        <w:t>]</w:t>
      </w:r>
    </w:p>
    <w:p w:rsidR="00000000" w:rsidRPr="00BE606F" w:rsidRDefault="00C56B7A">
      <w:pPr>
        <w:pStyle w:val="Corpodeltesto"/>
      </w:pPr>
      <w:r w:rsidRPr="00BE606F">
        <w:rPr>
          <w:rFonts w:eastAsia="Liberation Serif"/>
          <w:bCs/>
          <w:kern w:val="2"/>
          <w:szCs w:val="24"/>
          <w:lang w:val="ar-SA" w:eastAsia="hi-IN"/>
        </w:rPr>
        <w:t>RICHIESTA integrazioni – pratica n. [</w:t>
      </w:r>
      <w:r w:rsidRPr="00BE606F">
        <w:rPr>
          <w:rFonts w:eastAsia="Liberation Serif"/>
          <w:bCs/>
          <w:kern w:val="2"/>
          <w:szCs w:val="24"/>
          <w:lang w:val="ar-SA" w:eastAsia="hi-IN"/>
        </w:rPr>
        <w:t>numero_protoco</w:t>
      </w:r>
      <w:r w:rsidRPr="00BE606F">
        <w:rPr>
          <w:rFonts w:eastAsia="Liberation Serif"/>
          <w:bCs/>
          <w:kern w:val="2"/>
          <w:szCs w:val="24"/>
          <w:lang w:val="ar-SA" w:eastAsia="hi-IN"/>
        </w:rPr>
        <w:t>llo</w:t>
      </w:r>
      <w:r w:rsidRPr="00BE606F">
        <w:rPr>
          <w:rFonts w:eastAsia="Liberation Serif"/>
          <w:bCs/>
          <w:kern w:val="2"/>
          <w:szCs w:val="24"/>
          <w:lang w:val="ar-SA" w:eastAsia="hi-IN"/>
        </w:rPr>
        <w:t>] del [</w:t>
      </w:r>
      <w:r w:rsidRPr="00BE606F">
        <w:rPr>
          <w:rFonts w:eastAsia="Liberation Serif"/>
          <w:bCs/>
          <w:kern w:val="2"/>
          <w:szCs w:val="24"/>
          <w:lang w:val="ar-SA" w:eastAsia="hi-IN"/>
        </w:rPr>
        <w:t>data_protocollo</w:t>
      </w:r>
      <w:r w:rsidRPr="00BE606F">
        <w:rPr>
          <w:rFonts w:eastAsia="Liberation Serif"/>
          <w:bCs/>
          <w:kern w:val="2"/>
          <w:szCs w:val="24"/>
          <w:lang w:val="ar-SA" w:eastAsia="hi-IN"/>
        </w:rPr>
        <w:t xml:space="preserve">] </w:t>
      </w:r>
    </w:p>
    <w:p w:rsidR="00000000" w:rsidRDefault="00C56B7A">
      <w:pPr>
        <w:pStyle w:val="Corpodeltesto"/>
        <w:rPr>
          <w:color w:val="000000"/>
          <w:szCs w:val="24"/>
        </w:rPr>
      </w:pPr>
    </w:p>
    <w:p w:rsidR="00000000" w:rsidRPr="00BE606F" w:rsidRDefault="00C56B7A">
      <w:pPr>
        <w:pStyle w:val="Corpodeltesto"/>
        <w:jc w:val="both"/>
      </w:pPr>
      <w:r>
        <w:rPr>
          <w:color w:val="000000"/>
          <w:szCs w:val="24"/>
        </w:rPr>
        <w:tab/>
        <w:t xml:space="preserve">In riferimento alla richiesta di </w:t>
      </w:r>
      <w:r w:rsidR="00BE606F">
        <w:rPr>
          <w:color w:val="000000"/>
          <w:szCs w:val="24"/>
        </w:rPr>
        <w:t>[tipo_pratica_value]</w:t>
      </w:r>
      <w:r>
        <w:rPr>
          <w:color w:val="000000"/>
          <w:szCs w:val="24"/>
        </w:rPr>
        <w:t xml:space="preserve">, assunta agli atti al protocollo n. </w:t>
      </w:r>
      <w:r w:rsidRPr="00BE606F">
        <w:rPr>
          <w:szCs w:val="24"/>
        </w:rPr>
        <w:t>[</w:t>
      </w:r>
      <w:r w:rsidRPr="00BE606F">
        <w:rPr>
          <w:szCs w:val="24"/>
        </w:rPr>
        <w:t>numero_protocollo</w:t>
      </w:r>
      <w:r w:rsidRPr="00BE606F">
        <w:rPr>
          <w:szCs w:val="24"/>
        </w:rPr>
        <w:t>] del [</w:t>
      </w:r>
      <w:r w:rsidRPr="00BE606F">
        <w:rPr>
          <w:szCs w:val="24"/>
        </w:rPr>
        <w:t>data_protocollo</w:t>
      </w:r>
      <w:r w:rsidRPr="00BE606F">
        <w:rPr>
          <w:szCs w:val="24"/>
        </w:rPr>
        <w:t>], si comunica che a seguito di preliminare istruttoria, si rende necessario acquis</w:t>
      </w:r>
      <w:r w:rsidRPr="00BE606F">
        <w:rPr>
          <w:szCs w:val="24"/>
        </w:rPr>
        <w:t xml:space="preserve">ire ulteriore documentazione di seguito elencata, utile per definire il procedimento in corso. </w:t>
      </w:r>
    </w:p>
    <w:p w:rsidR="00000000" w:rsidRDefault="00C56B7A">
      <w:pPr>
        <w:pStyle w:val="Corpodeltesto"/>
        <w:rPr>
          <w:color w:val="000000"/>
          <w:szCs w:val="24"/>
        </w:rPr>
      </w:pPr>
    </w:p>
    <w:p w:rsidR="00000000" w:rsidRDefault="00C56B7A">
      <w:pPr>
        <w:pStyle w:val="Corpodeltesto"/>
      </w:pPr>
      <w:r>
        <w:rPr>
          <w:color w:val="000000"/>
          <w:szCs w:val="24"/>
        </w:rPr>
        <w:t>[oggetto_richiesta_integrazione;strconv=no]</w:t>
      </w:r>
    </w:p>
    <w:p w:rsidR="00000000" w:rsidRDefault="00C56B7A">
      <w:pPr>
        <w:pStyle w:val="Corpodeltesto"/>
        <w:rPr>
          <w:color w:val="000000"/>
          <w:szCs w:val="24"/>
        </w:rPr>
      </w:pPr>
    </w:p>
    <w:p w:rsidR="00000000" w:rsidRDefault="00C56B7A">
      <w:pPr>
        <w:pStyle w:val="Corpodeltesto"/>
      </w:pPr>
      <w:r>
        <w:rPr>
          <w:color w:val="000000"/>
          <w:szCs w:val="24"/>
        </w:rPr>
        <w:tab/>
        <w:t>A seguito di quanto sopra si precisa che la pratica è stata sospesa.</w:t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  <w:t>La documentazione richiesta, dovrà perven</w:t>
      </w:r>
      <w:r>
        <w:rPr>
          <w:color w:val="000000"/>
          <w:szCs w:val="24"/>
        </w:rPr>
        <w:t>ire a mezzo di integrazione al portale dell’occupazione suolo pubblico, pena l’inefficiacia dell’istanza in parola.</w:t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  <w:t>Si avvisa che il termine per la conclusione del procedimento riprenderà una volta pervenuta la documentazione richiesta.</w:t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  <w:t>Qualora le integr</w:t>
      </w:r>
      <w:r>
        <w:rPr>
          <w:color w:val="000000"/>
          <w:szCs w:val="24"/>
        </w:rPr>
        <w:t>azioni di cui sopra non pervengano entro 30 giorni dalla presente richiesta l’istanza si intenderà archiviata.</w:t>
      </w:r>
    </w:p>
    <w:p w:rsidR="00000000" w:rsidRDefault="00C56B7A">
      <w:pPr>
        <w:pStyle w:val="Corpodeltesto"/>
        <w:jc w:val="both"/>
        <w:rPr>
          <w:color w:val="000000"/>
          <w:szCs w:val="24"/>
        </w:rPr>
      </w:pP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  <w:t>Si ricorda che per chiarimenti è possibile rivolgersi, nei normali orari di lavoro, all’istruttore amministrativo della pratica Rag. Carla Renn</w:t>
      </w:r>
      <w:r>
        <w:rPr>
          <w:color w:val="000000"/>
          <w:szCs w:val="24"/>
        </w:rPr>
        <w:t>io, telefonando al n. 0185/680414.</w:t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</w:r>
    </w:p>
    <w:p w:rsidR="00000000" w:rsidRDefault="00C56B7A">
      <w:pPr>
        <w:pStyle w:val="Corpodeltesto"/>
      </w:pPr>
      <w:r>
        <w:tab/>
      </w:r>
      <w:r>
        <w:rPr>
          <w:highlight w:val="yellow"/>
        </w:rPr>
        <w:t>(SE NON E’ STATA INVIATA LA COMUNICAZIONE DI AVVIO PROCEDIMENTO)</w:t>
      </w:r>
    </w:p>
    <w:p w:rsidR="00000000" w:rsidRDefault="00C56B7A">
      <w:pPr>
        <w:pStyle w:val="Corpodeltesto"/>
      </w:pPr>
      <w:r>
        <w:tab/>
        <w:t>Si comunica altresì che :</w:t>
      </w:r>
    </w:p>
    <w:p w:rsidR="00000000" w:rsidRDefault="00C56B7A">
      <w:pPr>
        <w:pStyle w:val="Corpodeltesto"/>
      </w:pPr>
      <w:r>
        <w:tab/>
        <w:t>l’ufficio responsabile del procedimento è il Settore 6 – Occupazioni suolo pubblico</w:t>
      </w:r>
    </w:p>
    <w:p w:rsidR="00000000" w:rsidRDefault="00C56B7A">
      <w:pPr>
        <w:pStyle w:val="Corpodeltesto"/>
      </w:pPr>
      <w:r>
        <w:tab/>
        <w:t>Dirigente : Arch. Rodolfo Orgiu</w:t>
      </w:r>
    </w:p>
    <w:p w:rsidR="00000000" w:rsidRDefault="00C56B7A">
      <w:pPr>
        <w:pStyle w:val="Corpodeltesto"/>
      </w:pPr>
      <w:r>
        <w:tab/>
        <w:t>Respons</w:t>
      </w:r>
      <w:r>
        <w:t>abile del procedimento : Dott. Giorgio Fornari</w:t>
      </w:r>
    </w:p>
    <w:p w:rsidR="00000000" w:rsidRDefault="00C56B7A">
      <w:pPr>
        <w:pStyle w:val="Corpodeltesto"/>
      </w:pPr>
      <w:r>
        <w:tab/>
        <w:t>Istruttore Amministrativo : Carla Rennio</w:t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  <w:t>Per prendere visione di</w:t>
      </w:r>
      <w:r>
        <w:rPr>
          <w:color w:val="000000"/>
          <w:szCs w:val="24"/>
        </w:rPr>
        <w:t xml:space="preserve"> tutti gli atti del procedimento, estrarre copie, presentare memorie e/o osservazioni è possibile rivolgersi all’ufficio e persone indicate pre</w:t>
      </w:r>
      <w:r>
        <w:rPr>
          <w:color w:val="000000"/>
          <w:szCs w:val="24"/>
        </w:rPr>
        <w:t>vio appuntamento telefonico, ovvero inviare una pec a ; protocollo@pec.comune.rapallo.ge.it.</w:t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</w:r>
    </w:p>
    <w:p w:rsidR="00000000" w:rsidRDefault="00C56B7A">
      <w:pPr>
        <w:pStyle w:val="Corpodeltesto"/>
        <w:jc w:val="both"/>
      </w:pPr>
      <w:r>
        <w:rPr>
          <w:color w:val="000000"/>
          <w:szCs w:val="24"/>
        </w:rPr>
        <w:tab/>
        <w:t>Distinti saluti.</w:t>
      </w:r>
    </w:p>
    <w:p w:rsidR="00000000" w:rsidRDefault="00C56B7A">
      <w:pPr>
        <w:pStyle w:val="Corpodeltesto"/>
        <w:jc w:val="both"/>
        <w:rPr>
          <w:color w:val="000000"/>
          <w:szCs w:val="24"/>
        </w:rPr>
      </w:pP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5"/>
        <w:gridCol w:w="4882"/>
      </w:tblGrid>
      <w:tr w:rsidR="00000000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BE606F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57275" cy="9715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8" t="-17" r="-18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C56B7A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C56B7A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:rsidR="00000000" w:rsidRDefault="00C56B7A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C56B7A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Arch. Rodolfo Orgiu</w:t>
            </w:r>
          </w:p>
          <w:p w:rsidR="00000000" w:rsidRDefault="00C56B7A">
            <w:pPr>
              <w:jc w:val="center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4"/>
                <w:szCs w:val="14"/>
              </w:rPr>
              <w:t>firmato digitalmente ai sensi del D.Lgs. 82/2005 e ss.mm.ii.</w:t>
            </w:r>
          </w:p>
          <w:p w:rsidR="00000000" w:rsidRDefault="00C56B7A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C56B7A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  <w:tr w:rsidR="00000000">
        <w:tc>
          <w:tcPr>
            <w:tcW w:w="97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C56B7A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ttore 6 – Gestione del Territorio –</w:t>
            </w:r>
          </w:p>
          <w:p w:rsidR="00000000" w:rsidRDefault="00C56B7A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Occupazioni suolo pubblico</w:t>
            </w:r>
          </w:p>
          <w:p w:rsidR="00000000" w:rsidRDefault="00C56B7A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Piazza Molfino 10 – III Piano</w:t>
            </w:r>
          </w:p>
          <w:p w:rsidR="00000000" w:rsidRDefault="00C56B7A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ind w:left="142" w:right="284"/>
            </w:pPr>
            <w:r>
              <w:rPr>
                <w:rFonts w:ascii="Verdana" w:hAnsi="Verdana" w:cs="Verdana"/>
                <w:i w:val="0"/>
                <w:color w:val="333333"/>
                <w:sz w:val="18"/>
                <w:szCs w:val="18"/>
              </w:rPr>
              <w:t>Segreteria di Settore: 0185680310 – 0185680413</w:t>
            </w:r>
          </w:p>
          <w:p w:rsidR="00000000" w:rsidRDefault="00C56B7A">
            <w:pPr>
              <w:pStyle w:val="Titolo3"/>
              <w:spacing w:line="240" w:lineRule="auto"/>
              <w:ind w:left="142" w:right="284"/>
            </w:pPr>
            <w:hyperlink r:id="rId9" w:history="1">
              <w:r>
                <w:rPr>
                  <w:rStyle w:val="Collegamentoipertestuale"/>
                  <w:rFonts w:ascii="Verdana" w:hAnsi="Verdana" w:cs="Verdana"/>
                  <w:iCs/>
                  <w:sz w:val="18"/>
                  <w:szCs w:val="18"/>
                </w:rPr>
                <w:t>PEC:</w:t>
              </w:r>
            </w:hyperlink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protocollo@pec.comune.rap</w:t>
              </w:r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allo.ge.it</w:t>
              </w:r>
            </w:hyperlink>
            <w:r>
              <w:rPr>
                <w:rFonts w:ascii="Verdana" w:hAnsi="Verdana" w:cs="Verdana"/>
                <w:b w:val="0"/>
                <w:iCs/>
                <w:sz w:val="18"/>
                <w:szCs w:val="18"/>
              </w:rPr>
              <w:t xml:space="preserve"> </w:t>
            </w:r>
          </w:p>
          <w:p w:rsidR="00000000" w:rsidRDefault="00C56B7A">
            <w:pPr>
              <w:pStyle w:val="Titolo3"/>
              <w:spacing w:line="240" w:lineRule="auto"/>
              <w:ind w:left="142" w:right="284"/>
            </w:pPr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EMAIL: </w:t>
            </w:r>
            <w:r>
              <w:rPr>
                <w:rStyle w:val="Collegamentoipertestuale"/>
                <w:rFonts w:ascii="Verdana" w:hAnsi="Verdana" w:cs="Verdana"/>
                <w:b w:val="0"/>
                <w:iCs/>
                <w:sz w:val="18"/>
                <w:szCs w:val="18"/>
              </w:rPr>
              <w:t>suolopubblico@comune.rapallo.ge.it</w:t>
            </w:r>
          </w:p>
          <w:p w:rsidR="00000000" w:rsidRDefault="00C56B7A">
            <w:pPr>
              <w:pStyle w:val="Titolo3"/>
              <w:spacing w:line="240" w:lineRule="auto"/>
              <w:ind w:left="142" w:right="284"/>
            </w:pPr>
            <w:r>
              <w:rPr>
                <w:rFonts w:ascii="Verdana" w:hAnsi="Verdana" w:cs="Verdana"/>
                <w:color w:val="00000A"/>
                <w:sz w:val="18"/>
                <w:szCs w:val="18"/>
              </w:rPr>
              <w:t>Orario ricevimento: SU APPUNTAMENTO</w:t>
            </w:r>
          </w:p>
        </w:tc>
      </w:tr>
    </w:tbl>
    <w:p w:rsidR="00000000" w:rsidRDefault="00C56B7A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18"/>
          <w:szCs w:val="18"/>
        </w:rPr>
        <w:t>ED/PR</w:t>
      </w:r>
    </w:p>
    <w:p w:rsidR="00C56B7A" w:rsidRDefault="00C56B7A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rPr>
          <w:rFonts w:ascii="Verdana" w:hAnsi="Verdana" w:cs="Verdana"/>
          <w:sz w:val="18"/>
          <w:szCs w:val="18"/>
        </w:rPr>
        <w:t>CR</w:t>
      </w:r>
    </w:p>
    <w:sectPr w:rsidR="00C56B7A">
      <w:footerReference w:type="default" r:id="rId11"/>
      <w:footerReference w:type="first" r:id="rId12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7A" w:rsidRDefault="00C56B7A">
      <w:r>
        <w:separator/>
      </w:r>
    </w:p>
  </w:endnote>
  <w:endnote w:type="continuationSeparator" w:id="1">
    <w:p w:rsidR="00C56B7A" w:rsidRDefault="00C5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mScript">
    <w:altName w:val="MS Mincho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6B7A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6B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7A" w:rsidRDefault="00C56B7A">
      <w:r>
        <w:separator/>
      </w:r>
    </w:p>
  </w:footnote>
  <w:footnote w:type="continuationSeparator" w:id="1">
    <w:p w:rsidR="00C56B7A" w:rsidRDefault="00C56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06F"/>
    <w:rsid w:val="00BE606F"/>
    <w:rsid w:val="00C5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ListLabel12">
    <w:name w:val="ListLabel 12"/>
    <w:rPr>
      <w:rFonts w:ascii="Verdana" w:hAnsi="Verdana" w:cs="Arial"/>
      <w:iCs/>
      <w:sz w:val="18"/>
      <w:szCs w:val="18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  <w:style w:type="table" w:styleId="Grigliatabella">
    <w:name w:val="Table Grid"/>
    <w:basedOn w:val="Tabellanormale"/>
    <w:uiPriority w:val="59"/>
    <w:rsid w:val="00BE60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rapallo.g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: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3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2</cp:revision>
  <cp:lastPrinted>2007-07-02T15:04:00Z</cp:lastPrinted>
  <dcterms:created xsi:type="dcterms:W3CDTF">2022-03-16T07:27:00Z</dcterms:created>
  <dcterms:modified xsi:type="dcterms:W3CDTF">2022-03-16T07:27:00Z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