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6"/>
        <w:gridCol w:w="8163"/>
      </w:tblGrid>
      <w:tr w:rsidR="00000000">
        <w:trPr>
          <w:trHeight w:val="1400"/>
        </w:trPr>
        <w:tc>
          <w:tcPr>
            <w:tcW w:w="1476" w:type="dxa"/>
            <w:shd w:val="clear" w:color="auto" w:fill="auto"/>
            <w:vAlign w:val="center"/>
          </w:tcPr>
          <w:p w:rsidR="00000000" w:rsidRDefault="00BC6654">
            <w:pPr>
              <w:pStyle w:val="caption"/>
              <w:ind w:left="426" w:hanging="426"/>
              <w:rPr>
                <w:bCs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809625" cy="809625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1140" t="-1140" r="-1140" b="-1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shd w:val="clear" w:color="auto" w:fill="auto"/>
            <w:vAlign w:val="center"/>
          </w:tcPr>
          <w:p w:rsidR="00000000" w:rsidRDefault="005738BB">
            <w:pPr>
              <w:jc w:val="center"/>
            </w:pPr>
            <w:r>
              <w:rPr>
                <w:b/>
                <w:bCs/>
              </w:rPr>
              <w:t>CITTA’  DI  RAPALLO</w:t>
            </w:r>
          </w:p>
          <w:p w:rsidR="00000000" w:rsidRDefault="005738BB">
            <w:pPr>
              <w:jc w:val="center"/>
            </w:pPr>
            <w:r>
              <w:t>Piazza delle Nazioni 4 – C.A.P. 16035 – Tel. 0185-6801  -  Fax 0185-680238</w:t>
            </w:r>
          </w:p>
          <w:p w:rsidR="00000000" w:rsidRDefault="005738BB">
            <w:pPr>
              <w:jc w:val="center"/>
            </w:pPr>
            <w:r>
              <w:rPr>
                <w:b/>
                <w:bCs/>
              </w:rPr>
              <w:t>Settore 6 – GESTIONE DEL TERRITORIO</w:t>
            </w:r>
          </w:p>
          <w:p w:rsidR="00000000" w:rsidRDefault="005738BB">
            <w:pPr>
              <w:jc w:val="center"/>
            </w:pPr>
            <w:r>
              <w:t>Occupazioni Suolo Pubblico</w:t>
            </w:r>
          </w:p>
          <w:p w:rsidR="00000000" w:rsidRDefault="005738BB">
            <w:pPr>
              <w:numPr>
                <w:ilvl w:val="8"/>
                <w:numId w:val="2"/>
              </w:numPr>
              <w:jc w:val="center"/>
            </w:pPr>
            <w:r>
              <w:t>P.zza Molfino 10 – III Piano - Tel. 0185-680414</w:t>
            </w:r>
          </w:p>
          <w:p w:rsidR="00000000" w:rsidRDefault="005738BB">
            <w:pPr>
              <w:jc w:val="center"/>
            </w:pPr>
            <w:r>
              <w:rPr>
                <w:rFonts w:ascii="Verdana" w:hAnsi="Verdana" w:cs="Verdana"/>
                <w:sz w:val="18"/>
                <w:lang w:eastAsia="it-IT"/>
              </w:rPr>
              <w:t xml:space="preserve">pec: </w:t>
            </w:r>
            <w:r>
              <w:rPr>
                <w:rFonts w:ascii="Verdana" w:hAnsi="Verdana" w:cs="Verdana"/>
                <w:color w:val="0000FF"/>
                <w:sz w:val="18"/>
                <w:u w:val="single"/>
                <w:lang w:eastAsia="it-IT"/>
              </w:rPr>
              <w:t>protocollo@pec.comune.rapallo.ge.it</w:t>
            </w:r>
          </w:p>
        </w:tc>
      </w:tr>
    </w:tbl>
    <w:p w:rsidR="00000000" w:rsidRDefault="005738BB"/>
    <w:p w:rsidR="00000000" w:rsidRDefault="005738BB">
      <w:pPr>
        <w:jc w:val="center"/>
        <w:rPr>
          <w:rFonts w:eastAsia="Liberation Serif"/>
          <w:b/>
          <w:bCs/>
          <w:color w:val="000000"/>
          <w:kern w:val="2"/>
          <w:szCs w:val="24"/>
          <w:lang w:val="ar-SA" w:eastAsia="hi-IN"/>
        </w:rPr>
      </w:pPr>
    </w:p>
    <w:p w:rsidR="00000000" w:rsidRDefault="005738BB">
      <w:pPr>
        <w:jc w:val="center"/>
        <w:rPr>
          <w:rFonts w:eastAsia="Liberation Serif"/>
          <w:b/>
          <w:bCs/>
          <w:color w:val="000000"/>
          <w:kern w:val="2"/>
          <w:szCs w:val="24"/>
          <w:lang w:val="ar-SA" w:eastAsia="hi-IN"/>
        </w:rPr>
      </w:pPr>
    </w:p>
    <w:p w:rsidR="00BC6654" w:rsidRDefault="00BC6654" w:rsidP="00BC6654">
      <w:r>
        <w:rPr>
          <w:rFonts w:eastAsia="Liberation Serif"/>
          <w:color w:val="000000"/>
          <w:kern w:val="2"/>
          <w:szCs w:val="24"/>
          <w:lang w:val="ar-SA" w:eastAsia="hi-IN"/>
        </w:rPr>
        <w:t xml:space="preserve">Rapallo, li </w:t>
      </w:r>
      <w:r>
        <w:rPr>
          <w:rFonts w:eastAsia="Liberation Serif"/>
          <w:color w:val="000000"/>
          <w:kern w:val="2"/>
          <w:szCs w:val="24"/>
          <w:lang w:val="ar-SA" w:eastAsia="hi-IN"/>
        </w:rPr>
        <w:fldChar w:fldCharType="begin"/>
      </w:r>
      <w:r>
        <w:rPr>
          <w:rFonts w:eastAsia="Liberation Serif" w:cs="Arial Unicode MS"/>
          <w:color w:val="000000"/>
          <w:kern w:val="2"/>
          <w:szCs w:val="24"/>
          <w:rtl/>
          <w:lang w:val="ar-SA" w:eastAsia="hi-IN"/>
        </w:rPr>
        <w:instrText xml:space="preserve"> </w:instrText>
      </w:r>
      <w:r>
        <w:rPr>
          <w:rFonts w:eastAsia="Liberation Serif" w:cs="Arial Unicode MS" w:hint="cs"/>
          <w:color w:val="000000"/>
          <w:kern w:val="2"/>
          <w:szCs w:val="24"/>
          <w:rtl/>
          <w:lang w:val="ar-SA" w:eastAsia="hi-IN"/>
        </w:rPr>
        <w:instrText>DATE \@ "dd/MM/yyyy"</w:instrText>
      </w:r>
      <w:r>
        <w:rPr>
          <w:rFonts w:eastAsia="Liberation Serif" w:cs="Arial Unicode MS"/>
          <w:color w:val="000000"/>
          <w:kern w:val="2"/>
          <w:szCs w:val="24"/>
          <w:rtl/>
          <w:lang w:val="ar-SA" w:eastAsia="hi-IN"/>
        </w:rPr>
        <w:instrText xml:space="preserve"> </w:instrText>
      </w:r>
      <w:r>
        <w:rPr>
          <w:rFonts w:eastAsia="Liberation Serif"/>
          <w:color w:val="000000"/>
          <w:kern w:val="2"/>
          <w:szCs w:val="24"/>
          <w:lang w:val="ar-SA" w:eastAsia="hi-IN"/>
        </w:rPr>
        <w:fldChar w:fldCharType="separate"/>
      </w:r>
      <w:r>
        <w:rPr>
          <w:rFonts w:eastAsia="Liberation Serif" w:cs="Arial Unicode MS"/>
          <w:noProof/>
          <w:color w:val="000000"/>
          <w:kern w:val="2"/>
          <w:szCs w:val="24"/>
          <w:rtl/>
          <w:lang w:val="ar-SA" w:eastAsia="hi-IN"/>
        </w:rPr>
        <w:t>16/03/2022</w:t>
      </w:r>
      <w:r>
        <w:rPr>
          <w:rFonts w:eastAsia="Liberation Serif"/>
          <w:color w:val="000000"/>
          <w:kern w:val="2"/>
          <w:szCs w:val="24"/>
          <w:lang w:val="ar-SA" w:eastAsia="hi-IN"/>
        </w:rPr>
        <w:fldChar w:fldCharType="end"/>
      </w:r>
      <w:r>
        <w:rPr>
          <w:rFonts w:eastAsia="Liberation Serif"/>
          <w:b/>
          <w:bCs/>
          <w:color w:val="000000"/>
          <w:kern w:val="2"/>
          <w:szCs w:val="24"/>
          <w:lang w:val="ar-SA" w:eastAsia="hi-IN"/>
        </w:rPr>
        <w:t xml:space="preserve"> </w:t>
      </w:r>
    </w:p>
    <w:p w:rsidR="00BC6654" w:rsidRDefault="00BC6654" w:rsidP="00BC6654">
      <w:pPr>
        <w:rPr>
          <w:rFonts w:eastAsia="Liberation Serif"/>
          <w:b/>
          <w:bCs/>
          <w:color w:val="000000"/>
          <w:kern w:val="2"/>
          <w:szCs w:val="24"/>
          <w:lang w:eastAsia="hi-IN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920"/>
        <w:gridCol w:w="3921"/>
      </w:tblGrid>
      <w:tr w:rsidR="00BC6654" w:rsidRPr="00BE606F" w:rsidTr="00733959">
        <w:tc>
          <w:tcPr>
            <w:tcW w:w="5920" w:type="dxa"/>
          </w:tcPr>
          <w:p w:rsidR="00BC6654" w:rsidRPr="00BE606F" w:rsidRDefault="00BC6654" w:rsidP="00733959">
            <w:pPr>
              <w:rPr>
                <w:rFonts w:eastAsia="Liberation Serif"/>
                <w:b/>
                <w:bCs/>
                <w:color w:val="000000"/>
                <w:kern w:val="2"/>
                <w:szCs w:val="24"/>
                <w:lang w:eastAsia="hi-IN"/>
              </w:rPr>
            </w:pPr>
          </w:p>
        </w:tc>
        <w:tc>
          <w:tcPr>
            <w:tcW w:w="3921" w:type="dxa"/>
          </w:tcPr>
          <w:p w:rsidR="00BC6654" w:rsidRPr="00BE606F" w:rsidRDefault="00BC6654" w:rsidP="00733959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BE606F">
              <w:rPr>
                <w:rFonts w:eastAsia="Liberation Serif"/>
                <w:color w:val="000000"/>
                <w:kern w:val="2"/>
                <w:szCs w:val="24"/>
                <w:lang w:val="ar-SA" w:eastAsia="hi-IN"/>
              </w:rPr>
              <w:t>Preg.mo Sig.</w:t>
            </w:r>
          </w:p>
          <w:p w:rsidR="00BC6654" w:rsidRPr="00BE606F" w:rsidRDefault="00BC6654" w:rsidP="00733959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[fisica_app] [fisica_nome] [fisica_cognome]</w:t>
            </w:r>
          </w:p>
          <w:p w:rsidR="00BC6654" w:rsidRPr="00BE606F" w:rsidRDefault="00BC6654" w:rsidP="00733959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[fisica_indirizzo]</w:t>
            </w:r>
          </w:p>
          <w:p w:rsidR="00BC6654" w:rsidRPr="00BE606F" w:rsidRDefault="00BC6654" w:rsidP="00733959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[fisica_cap] - [fisica_comune] [fisica_provincia]</w:t>
            </w:r>
          </w:p>
          <w:p w:rsidR="00BC6654" w:rsidRPr="00BE606F" w:rsidRDefault="00BC6654" w:rsidP="00733959">
            <w:pPr>
              <w:rPr>
                <w:rFonts w:eastAsia="Liberation Serif"/>
                <w:b/>
                <w:bCs/>
                <w:color w:val="000000"/>
                <w:kern w:val="2"/>
                <w:szCs w:val="24"/>
                <w:lang w:eastAsia="hi-IN"/>
              </w:rPr>
            </w:pPr>
          </w:p>
        </w:tc>
      </w:tr>
      <w:tr w:rsidR="00BC6654" w:rsidRPr="00BE606F" w:rsidTr="00733959">
        <w:tc>
          <w:tcPr>
            <w:tcW w:w="5920" w:type="dxa"/>
          </w:tcPr>
          <w:p w:rsidR="00BC6654" w:rsidRPr="00BE606F" w:rsidRDefault="00BC6654" w:rsidP="00733959">
            <w:pPr>
              <w:jc w:val="right"/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</w:pPr>
            <w:r w:rsidRPr="00BE606F"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  <w:t>c/o</w:t>
            </w:r>
          </w:p>
        </w:tc>
        <w:tc>
          <w:tcPr>
            <w:tcW w:w="3921" w:type="dxa"/>
          </w:tcPr>
          <w:p w:rsidR="00BC6654" w:rsidRPr="00BE606F" w:rsidRDefault="00BC6654" w:rsidP="00733959">
            <w:pPr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</w:pPr>
            <w:r w:rsidRPr="00BE606F"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  <w:t>[onshow;block=tbs:row;when [delegato_opt]=’1’]</w:t>
            </w:r>
          </w:p>
          <w:p w:rsidR="00BC6654" w:rsidRPr="00BE606F" w:rsidRDefault="00BC6654" w:rsidP="00733959">
            <w:pPr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</w:pPr>
            <w:r w:rsidRPr="00BE606F"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  <w:t>Preg.mo</w:t>
            </w:r>
          </w:p>
          <w:p w:rsidR="00BC6654" w:rsidRPr="00BE606F" w:rsidRDefault="00BC6654" w:rsidP="00733959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[delegato_app] [delegato_nome] [delegato_cognome]</w:t>
            </w:r>
          </w:p>
          <w:p w:rsidR="00BC6654" w:rsidRPr="00BE606F" w:rsidRDefault="00BC6654" w:rsidP="00733959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[delegato_indirizzo]</w:t>
            </w:r>
          </w:p>
          <w:p w:rsidR="00BC6654" w:rsidRPr="00BE606F" w:rsidRDefault="00BC6654" w:rsidP="00733959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[delegato_cap] - [delegato_comune] [delegato_provincia]</w:t>
            </w:r>
          </w:p>
          <w:p w:rsidR="00BC6654" w:rsidRPr="00BE606F" w:rsidRDefault="00BC6654" w:rsidP="00733959">
            <w:pPr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</w:pPr>
          </w:p>
          <w:p w:rsidR="00BC6654" w:rsidRPr="00BE606F" w:rsidRDefault="00BC6654" w:rsidP="00733959">
            <w:pPr>
              <w:rPr>
                <w:rFonts w:eastAsia="Liberation Serif"/>
                <w:b/>
                <w:bCs/>
                <w:color w:val="000000"/>
                <w:kern w:val="2"/>
                <w:szCs w:val="24"/>
                <w:lang w:eastAsia="hi-IN"/>
              </w:rPr>
            </w:pPr>
          </w:p>
        </w:tc>
      </w:tr>
    </w:tbl>
    <w:p w:rsidR="00BC6654" w:rsidRDefault="00BC6654" w:rsidP="00BC6654">
      <w:pPr>
        <w:rPr>
          <w:rFonts w:eastAsia="Liberation Serif"/>
          <w:b/>
          <w:bCs/>
          <w:color w:val="000000"/>
          <w:kern w:val="2"/>
          <w:szCs w:val="24"/>
          <w:lang w:val="ar-SA" w:eastAsia="hi-IN"/>
        </w:rPr>
      </w:pPr>
    </w:p>
    <w:p w:rsidR="00BC6654" w:rsidRDefault="00BC6654" w:rsidP="00BC6654">
      <w:pPr>
        <w:rPr>
          <w:rFonts w:eastAsia="Liberation Serif"/>
          <w:b/>
          <w:bCs/>
          <w:color w:val="000000"/>
          <w:kern w:val="2"/>
          <w:szCs w:val="24"/>
          <w:lang w:val="ar-SA" w:eastAsia="hi-IN"/>
        </w:rPr>
      </w:pPr>
    </w:p>
    <w:p w:rsidR="00000000" w:rsidRPr="00BC6654" w:rsidRDefault="005738BB">
      <w:r w:rsidRPr="00BC6654">
        <w:rPr>
          <w:rFonts w:eastAsia="Liberation Serif"/>
          <w:b/>
          <w:bCs/>
          <w:kern w:val="2"/>
          <w:szCs w:val="24"/>
          <w:lang w:val="ar-SA" w:eastAsia="hi-IN"/>
        </w:rPr>
        <w:t xml:space="preserve">OGGETTO: </w:t>
      </w:r>
    </w:p>
    <w:p w:rsidR="00000000" w:rsidRPr="00BC6654" w:rsidRDefault="005738BB">
      <w:pPr>
        <w:pStyle w:val="Corpodeltesto"/>
      </w:pPr>
      <w:r w:rsidRPr="00BC6654">
        <w:rPr>
          <w:rFonts w:eastAsia="Liberation Serif"/>
          <w:bCs/>
          <w:kern w:val="2"/>
          <w:szCs w:val="24"/>
          <w:lang w:val="ar-SA" w:eastAsia="hi-IN"/>
        </w:rPr>
        <w:t>Sospensione per RICHIESTA pagamento diritti di segreteria – pratica n. [n</w:t>
      </w:r>
      <w:r w:rsidRPr="00BC6654">
        <w:rPr>
          <w:rFonts w:eastAsia="Liberation Serif"/>
          <w:bCs/>
          <w:kern w:val="2"/>
          <w:szCs w:val="24"/>
          <w:lang w:val="ar-SA" w:eastAsia="hi-IN"/>
        </w:rPr>
        <w:t>umero_protoc</w:t>
      </w:r>
      <w:r w:rsidRPr="00BC6654">
        <w:rPr>
          <w:rFonts w:eastAsia="Liberation Serif"/>
          <w:bCs/>
          <w:kern w:val="2"/>
          <w:szCs w:val="24"/>
          <w:lang w:val="ar-SA" w:eastAsia="hi-IN"/>
        </w:rPr>
        <w:t>ollo</w:t>
      </w:r>
      <w:r w:rsidRPr="00BC6654">
        <w:rPr>
          <w:rFonts w:eastAsia="Liberation Serif"/>
          <w:bCs/>
          <w:kern w:val="2"/>
          <w:szCs w:val="24"/>
          <w:lang w:val="ar-SA" w:eastAsia="hi-IN"/>
        </w:rPr>
        <w:t>] del [</w:t>
      </w:r>
      <w:r w:rsidRPr="00BC6654">
        <w:rPr>
          <w:rFonts w:eastAsia="Liberation Serif"/>
          <w:bCs/>
          <w:kern w:val="2"/>
          <w:szCs w:val="24"/>
          <w:lang w:val="ar-SA" w:eastAsia="hi-IN"/>
        </w:rPr>
        <w:t>data_protocollo</w:t>
      </w:r>
      <w:r w:rsidRPr="00BC6654">
        <w:rPr>
          <w:rFonts w:eastAsia="Liberation Serif"/>
          <w:bCs/>
          <w:kern w:val="2"/>
          <w:szCs w:val="24"/>
          <w:lang w:val="ar-SA" w:eastAsia="hi-IN"/>
        </w:rPr>
        <w:t>] - [</w:t>
      </w:r>
      <w:r w:rsidRPr="00BC6654">
        <w:rPr>
          <w:rFonts w:eastAsia="Liberation Serif"/>
          <w:bCs/>
          <w:kern w:val="2"/>
          <w:szCs w:val="24"/>
          <w:lang w:val="ar-SA" w:eastAsia="hi-IN"/>
        </w:rPr>
        <w:t>tipo_pratica_value</w:t>
      </w:r>
      <w:r w:rsidRPr="00BC6654">
        <w:rPr>
          <w:rFonts w:eastAsia="Liberation Serif"/>
          <w:bCs/>
          <w:kern w:val="2"/>
          <w:szCs w:val="24"/>
          <w:lang w:val="ar-SA" w:eastAsia="hi-IN"/>
        </w:rPr>
        <w:t>] in [</w:t>
      </w:r>
      <w:r w:rsidRPr="00BC6654">
        <w:rPr>
          <w:rFonts w:eastAsia="Liberation Serif"/>
          <w:bCs/>
          <w:kern w:val="2"/>
          <w:szCs w:val="24"/>
          <w:lang w:val="ar-SA" w:eastAsia="hi-IN"/>
        </w:rPr>
        <w:t>indirizzo</w:t>
      </w:r>
      <w:r w:rsidR="00BC6654" w:rsidRPr="00BC6654">
        <w:rPr>
          <w:rFonts w:eastAsia="Liberation Serif"/>
          <w:bCs/>
          <w:kern w:val="2"/>
          <w:szCs w:val="24"/>
          <w:lang w:eastAsia="hi-IN"/>
        </w:rPr>
        <w:t>_corretto</w:t>
      </w:r>
      <w:r w:rsidRPr="00BC6654">
        <w:rPr>
          <w:rFonts w:eastAsia="Liberation Serif"/>
          <w:bCs/>
          <w:kern w:val="2"/>
          <w:szCs w:val="24"/>
          <w:lang w:val="ar-SA" w:eastAsia="hi-IN"/>
        </w:rPr>
        <w:t>]</w:t>
      </w:r>
    </w:p>
    <w:p w:rsidR="00000000" w:rsidRDefault="005738BB">
      <w:pPr>
        <w:pStyle w:val="Corpodeltesto"/>
        <w:rPr>
          <w:color w:val="000000"/>
          <w:szCs w:val="24"/>
        </w:rPr>
      </w:pPr>
    </w:p>
    <w:p w:rsidR="00000000" w:rsidRPr="00BC6654" w:rsidRDefault="005738BB">
      <w:pPr>
        <w:pStyle w:val="Corpodeltesto"/>
        <w:jc w:val="both"/>
      </w:pPr>
      <w:r w:rsidRPr="00BC6654">
        <w:rPr>
          <w:szCs w:val="24"/>
        </w:rPr>
        <w:tab/>
        <w:t xml:space="preserve">In riferimento alla richiesta di </w:t>
      </w:r>
      <w:r w:rsidR="00BC6654" w:rsidRPr="00BC6654">
        <w:rPr>
          <w:rFonts w:eastAsia="Liberation Serif"/>
          <w:bCs/>
          <w:kern w:val="2"/>
          <w:szCs w:val="24"/>
          <w:lang w:val="ar-SA" w:eastAsia="hi-IN"/>
        </w:rPr>
        <w:t>[tipo_pratica_value]</w:t>
      </w:r>
      <w:r w:rsidR="00BC6654" w:rsidRPr="00BC6654">
        <w:rPr>
          <w:rFonts w:eastAsia="Liberation Serif"/>
          <w:bCs/>
          <w:kern w:val="2"/>
          <w:szCs w:val="24"/>
          <w:lang w:eastAsia="hi-IN"/>
        </w:rPr>
        <w:t xml:space="preserve">, </w:t>
      </w:r>
      <w:r w:rsidRPr="00BC6654">
        <w:rPr>
          <w:szCs w:val="24"/>
        </w:rPr>
        <w:t>assunta agli atti al protocollo n. [</w:t>
      </w:r>
      <w:r w:rsidRPr="00BC6654">
        <w:rPr>
          <w:szCs w:val="24"/>
        </w:rPr>
        <w:t>numero_protocollo</w:t>
      </w:r>
      <w:r w:rsidRPr="00BC6654">
        <w:rPr>
          <w:szCs w:val="24"/>
        </w:rPr>
        <w:t>] del [</w:t>
      </w:r>
      <w:r w:rsidRPr="00BC6654">
        <w:rPr>
          <w:szCs w:val="24"/>
        </w:rPr>
        <w:t>data_protocollo</w:t>
      </w:r>
      <w:r w:rsidRPr="00BC6654">
        <w:rPr>
          <w:szCs w:val="24"/>
        </w:rPr>
        <w:t xml:space="preserve">], </w:t>
      </w:r>
      <w:r w:rsidRPr="00BC6654">
        <w:rPr>
          <w:szCs w:val="24"/>
        </w:rPr>
        <w:t>si richiede con cortese urgenza il versame</w:t>
      </w:r>
      <w:r w:rsidRPr="00BC6654">
        <w:rPr>
          <w:szCs w:val="24"/>
        </w:rPr>
        <w:t xml:space="preserve">nto di Euro </w:t>
      </w:r>
      <w:r w:rsidRPr="00BC6654">
        <w:rPr>
          <w:szCs w:val="24"/>
          <w:highlight w:val="yellow"/>
        </w:rPr>
        <w:t>…</w:t>
      </w:r>
      <w:r w:rsidR="00BC6654">
        <w:rPr>
          <w:szCs w:val="24"/>
          <w:highlight w:val="yellow"/>
        </w:rPr>
        <w:t>…….</w:t>
      </w:r>
      <w:r w:rsidRPr="00BC6654">
        <w:rPr>
          <w:szCs w:val="24"/>
          <w:highlight w:val="yellow"/>
        </w:rPr>
        <w:t xml:space="preserve">. </w:t>
      </w:r>
      <w:r w:rsidRPr="00BC6654">
        <w:rPr>
          <w:szCs w:val="24"/>
        </w:rPr>
        <w:t xml:space="preserve"> per diritti di segreteria al fine di</w:t>
      </w:r>
      <w:r w:rsidRPr="00BC6654">
        <w:rPr>
          <w:szCs w:val="24"/>
        </w:rPr>
        <w:t xml:space="preserve"> perfezionare l’istruttoria del procedimento in corso. </w:t>
      </w:r>
    </w:p>
    <w:p w:rsidR="00000000" w:rsidRDefault="005738BB">
      <w:pPr>
        <w:pStyle w:val="Corpodeltesto"/>
      </w:pPr>
    </w:p>
    <w:p w:rsidR="00000000" w:rsidRDefault="005738BB">
      <w:pPr>
        <w:pStyle w:val="Corpodeltesto"/>
        <w:jc w:val="both"/>
      </w:pPr>
      <w:r>
        <w:rPr>
          <w:color w:val="000000"/>
          <w:szCs w:val="24"/>
        </w:rPr>
        <w:tab/>
      </w:r>
      <w:r>
        <w:t>Si rammenta che il versamento deve essere effettuato tramite il sistema PagoPA sul sito istituzionale del Comune di Rapallo.</w:t>
      </w:r>
    </w:p>
    <w:p w:rsidR="00000000" w:rsidRDefault="005738BB">
      <w:pPr>
        <w:pStyle w:val="Corpodeltesto"/>
        <w:jc w:val="both"/>
      </w:pPr>
      <w:r>
        <w:t>Il portale PagoPa è r</w:t>
      </w:r>
      <w:r>
        <w:t xml:space="preserve">aggiungibile: </w:t>
      </w:r>
    </w:p>
    <w:p w:rsidR="00000000" w:rsidRDefault="005738BB">
      <w:pPr>
        <w:pStyle w:val="Corpodeltesto"/>
        <w:jc w:val="both"/>
      </w:pPr>
      <w:r>
        <w:t xml:space="preserve">    </w:t>
      </w:r>
      <w:r>
        <w:t>•</w:t>
      </w:r>
      <w:r>
        <w:t xml:space="preserve"> </w:t>
      </w:r>
      <w:r>
        <w:t xml:space="preserve">dal portale https://pagopa.comune.rapallo.ge.it/pagopa </w:t>
      </w:r>
    </w:p>
    <w:p w:rsidR="00000000" w:rsidRDefault="005738BB">
      <w:pPr>
        <w:pStyle w:val="Corpodeltesto"/>
        <w:jc w:val="both"/>
      </w:pPr>
      <w:r>
        <w:t xml:space="preserve">    </w:t>
      </w:r>
      <w:r>
        <w:t>•</w:t>
      </w:r>
      <w:r>
        <w:t xml:space="preserve"> </w:t>
      </w:r>
      <w:r>
        <w:t>dalla homepage del sito istituzionale del Comune di Rapallo – sezione “Link utili”</w:t>
      </w:r>
    </w:p>
    <w:p w:rsidR="00000000" w:rsidRDefault="005738BB">
      <w:pPr>
        <w:pStyle w:val="Corpodeltesto"/>
        <w:jc w:val="both"/>
      </w:pPr>
      <w:r>
        <w:t xml:space="preserve">    </w:t>
      </w:r>
      <w:r>
        <w:t>•</w:t>
      </w:r>
      <w:r>
        <w:t xml:space="preserve"> </w:t>
      </w:r>
      <w:r>
        <w:t>dal sito istituzionale del Comune di Rapallo – sezione “Servizi Online”.</w:t>
      </w:r>
    </w:p>
    <w:p w:rsidR="00000000" w:rsidRDefault="005738BB">
      <w:pPr>
        <w:pStyle w:val="Corpodeltesto"/>
        <w:jc w:val="both"/>
      </w:pPr>
      <w:r>
        <w:t>il pagament</w:t>
      </w:r>
      <w:r>
        <w:t>o andrà effettuato nella sezione dedicata ai “Pagamenti Spontanei”, sottosezione “Edilizia Privata” alla voce “Diritti di segreteria occupazioni suolo pubblico, pubblicità e vetrofanie”.</w:t>
      </w:r>
    </w:p>
    <w:p w:rsidR="00000000" w:rsidRDefault="005738BB">
      <w:pPr>
        <w:pStyle w:val="Corpodeltesto"/>
        <w:jc w:val="both"/>
      </w:pPr>
      <w:r>
        <w:lastRenderedPageBreak/>
        <w:tab/>
        <w:t>Si avvisa che il termine per la conclusione del procedimento si inte</w:t>
      </w:r>
      <w:r>
        <w:t>nde sospeso e riprenderà una volta pervenuta l’attestazione del pagamento.</w:t>
      </w:r>
    </w:p>
    <w:p w:rsidR="00000000" w:rsidRDefault="005738BB">
      <w:pPr>
        <w:pStyle w:val="Corpodeltesto"/>
        <w:jc w:val="both"/>
      </w:pPr>
      <w:r>
        <w:tab/>
        <w:t>Qualora l’attestazione richiesta non pervenga entro 30 giorni dalla presente richiesta l’istanza sarà archiviata d’ufficio.</w:t>
      </w:r>
    </w:p>
    <w:p w:rsidR="00000000" w:rsidRDefault="005738BB">
      <w:pPr>
        <w:pStyle w:val="Corpodeltesto"/>
        <w:jc w:val="both"/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 xml:space="preserve">Si ricorda che per chiarimenti è possibile rivolgersi, </w:t>
      </w:r>
      <w:r>
        <w:rPr>
          <w:color w:val="000000"/>
          <w:szCs w:val="24"/>
        </w:rPr>
        <w:t>nei normali orari di lavoro, all’istruttore amministrativo della pratica Rag. Carla Rennio, telefonando al n. 0185/680414.</w:t>
      </w:r>
    </w:p>
    <w:p w:rsidR="00000000" w:rsidRDefault="005738BB">
      <w:pPr>
        <w:pStyle w:val="Corpodeltesto"/>
        <w:jc w:val="both"/>
      </w:pPr>
      <w:r>
        <w:rPr>
          <w:color w:val="000000"/>
          <w:szCs w:val="24"/>
        </w:rPr>
        <w:tab/>
      </w:r>
      <w:r>
        <w:rPr>
          <w:highlight w:val="yellow"/>
        </w:rPr>
        <w:t>(SE NON E’ STATA INVIATA LA COMUNICAZIONE DI AVVIO PROCEDIMENTO)</w:t>
      </w:r>
    </w:p>
    <w:p w:rsidR="00000000" w:rsidRDefault="005738BB">
      <w:pPr>
        <w:pStyle w:val="Corpodeltesto"/>
      </w:pPr>
      <w:r>
        <w:tab/>
        <w:t>Si comunica altresì che :</w:t>
      </w:r>
    </w:p>
    <w:p w:rsidR="00000000" w:rsidRDefault="005738BB">
      <w:pPr>
        <w:pStyle w:val="Corpodeltesto"/>
      </w:pPr>
      <w:r>
        <w:tab/>
        <w:t>l’ufficio responsabile del procedimento</w:t>
      </w:r>
      <w:r>
        <w:t xml:space="preserve"> è il Settore 6 – Occupazioni suolo pubblico</w:t>
      </w:r>
    </w:p>
    <w:p w:rsidR="00000000" w:rsidRDefault="005738BB">
      <w:pPr>
        <w:pStyle w:val="Corpodeltesto"/>
      </w:pPr>
      <w:r>
        <w:tab/>
        <w:t>Dirigente : Arch. Rodolfo Orgiu</w:t>
      </w:r>
    </w:p>
    <w:p w:rsidR="00000000" w:rsidRDefault="005738BB">
      <w:pPr>
        <w:pStyle w:val="Corpodeltesto"/>
      </w:pPr>
      <w:r>
        <w:tab/>
        <w:t>Responsabile del procedimento : Dott. Giorgio Fornari</w:t>
      </w:r>
    </w:p>
    <w:p w:rsidR="00000000" w:rsidRDefault="005738BB">
      <w:pPr>
        <w:pStyle w:val="Corpodeltesto"/>
      </w:pPr>
      <w:r>
        <w:tab/>
        <w:t>Istruttore Amministrativo : Carla Rennio</w:t>
      </w:r>
    </w:p>
    <w:p w:rsidR="00000000" w:rsidRDefault="005738BB">
      <w:pPr>
        <w:pStyle w:val="Corpodeltesto"/>
        <w:jc w:val="both"/>
      </w:pPr>
      <w:r>
        <w:rPr>
          <w:color w:val="000000"/>
          <w:szCs w:val="24"/>
        </w:rPr>
        <w:tab/>
        <w:t>Per prendere visione di</w:t>
      </w:r>
      <w:r>
        <w:rPr>
          <w:color w:val="000000"/>
          <w:szCs w:val="24"/>
        </w:rPr>
        <w:t xml:space="preserve"> tutti gli atti del procedimento, estrarre copie, present</w:t>
      </w:r>
      <w:r>
        <w:rPr>
          <w:color w:val="000000"/>
          <w:szCs w:val="24"/>
        </w:rPr>
        <w:t>are memorie e/o osservazioni è possibile rivolgersi all’ufficio e persone indicate previo appuntamento telefonico, ovvero inviare una pec a ; protocollo@pec.comune.rapallo.ge.it.</w:t>
      </w:r>
    </w:p>
    <w:p w:rsidR="00000000" w:rsidRDefault="005738BB">
      <w:pPr>
        <w:pStyle w:val="Corpodeltesto"/>
        <w:jc w:val="both"/>
      </w:pPr>
      <w:r>
        <w:rPr>
          <w:color w:val="000000"/>
          <w:szCs w:val="24"/>
        </w:rPr>
        <w:tab/>
      </w:r>
    </w:p>
    <w:p w:rsidR="00000000" w:rsidRDefault="005738BB">
      <w:pPr>
        <w:pStyle w:val="Corpodeltesto"/>
        <w:jc w:val="both"/>
      </w:pPr>
      <w:r>
        <w:rPr>
          <w:color w:val="000000"/>
          <w:szCs w:val="24"/>
        </w:rPr>
        <w:tab/>
        <w:t>Distinti saluti.</w:t>
      </w:r>
    </w:p>
    <w:p w:rsidR="00000000" w:rsidRDefault="005738BB">
      <w:pPr>
        <w:pStyle w:val="Corpodeltesto"/>
        <w:jc w:val="both"/>
        <w:rPr>
          <w:color w:val="000000"/>
          <w:szCs w:val="24"/>
        </w:rPr>
      </w:pPr>
    </w:p>
    <w:tbl>
      <w:tblPr>
        <w:tblW w:w="0" w:type="auto"/>
        <w:tblInd w:w="-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05"/>
        <w:gridCol w:w="4892"/>
      </w:tblGrid>
      <w:tr w:rsidR="00000000"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BC6654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057275" cy="971550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18" t="-18" r="-18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5738BB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000000" w:rsidRDefault="005738BB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Il Dirigente</w:t>
            </w:r>
          </w:p>
          <w:p w:rsidR="00000000" w:rsidRDefault="005738BB">
            <w:pPr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Settore 6 – Gestione del Territorio –</w:t>
            </w:r>
          </w:p>
          <w:p w:rsidR="00000000" w:rsidRDefault="005738BB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Ar</w:t>
            </w:r>
            <w:r>
              <w:rPr>
                <w:rFonts w:ascii="Verdana" w:hAnsi="Verdana" w:cs="Verdana"/>
                <w:sz w:val="18"/>
                <w:szCs w:val="18"/>
              </w:rPr>
              <w:t>ch. Rodolfo Orgiu</w:t>
            </w:r>
          </w:p>
          <w:p w:rsidR="00000000" w:rsidRDefault="005738BB">
            <w:pPr>
              <w:jc w:val="center"/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sz w:val="14"/>
                <w:szCs w:val="14"/>
              </w:rPr>
              <w:t>firmato digitalmente ai sensi del D.Lgs. 82/2005 e ss.mm.ii.</w:t>
            </w:r>
          </w:p>
          <w:p w:rsidR="00000000" w:rsidRDefault="005738BB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000000" w:rsidRDefault="005738BB">
            <w:pPr>
              <w:jc w:val="center"/>
              <w:rPr>
                <w:rFonts w:ascii="Verdana" w:hAnsi="Verdana" w:cs="Verdana"/>
                <w:i/>
                <w:sz w:val="18"/>
                <w:szCs w:val="18"/>
              </w:rPr>
            </w:pPr>
          </w:p>
        </w:tc>
      </w:tr>
      <w:tr w:rsidR="00000000">
        <w:tc>
          <w:tcPr>
            <w:tcW w:w="9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5738BB">
            <w:pPr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Settore 6 – Gestione del Territorio –</w:t>
            </w:r>
          </w:p>
          <w:p w:rsidR="00000000" w:rsidRDefault="005738BB">
            <w:pPr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Occupazioni suolo pubblico</w:t>
            </w:r>
          </w:p>
          <w:p w:rsidR="00000000" w:rsidRDefault="005738BB">
            <w:pPr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Piazza Molfino 10 – III Piano</w:t>
            </w:r>
          </w:p>
          <w:p w:rsidR="00000000" w:rsidRDefault="005738BB">
            <w:pPr>
              <w:pStyle w:val="Maschera"/>
              <w:tabs>
                <w:tab w:val="left" w:pos="5245"/>
                <w:tab w:val="left" w:pos="5387"/>
                <w:tab w:val="left" w:pos="5670"/>
              </w:tabs>
              <w:spacing w:line="240" w:lineRule="auto"/>
              <w:ind w:left="142" w:right="284"/>
            </w:pPr>
            <w:r>
              <w:rPr>
                <w:rFonts w:ascii="Verdana" w:hAnsi="Verdana" w:cs="Verdana"/>
                <w:i w:val="0"/>
                <w:color w:val="333333"/>
                <w:sz w:val="18"/>
                <w:szCs w:val="18"/>
              </w:rPr>
              <w:t>Segreteria di Settore: 0185680310 – 0185680413</w:t>
            </w:r>
          </w:p>
          <w:p w:rsidR="00000000" w:rsidRDefault="005738BB">
            <w:pPr>
              <w:pStyle w:val="Titolo3"/>
              <w:spacing w:line="240" w:lineRule="auto"/>
              <w:ind w:left="142" w:right="284"/>
            </w:pPr>
            <w:hyperlink r:id="rId9" w:history="1">
              <w:r>
                <w:rPr>
                  <w:rStyle w:val="Collegamentoipertestuale"/>
                  <w:rFonts w:ascii="Verdana" w:hAnsi="Verdana" w:cs="Verdana"/>
                  <w:iCs/>
                  <w:sz w:val="18"/>
                  <w:szCs w:val="18"/>
                </w:rPr>
                <w:t>PEC</w:t>
              </w:r>
              <w:r>
                <w:rPr>
                  <w:rStyle w:val="Collegamentoipertestuale"/>
                  <w:rFonts w:ascii="Verdana" w:hAnsi="Verdana" w:cs="Verdana"/>
                  <w:iCs/>
                  <w:sz w:val="18"/>
                  <w:szCs w:val="18"/>
                </w:rPr>
                <w:t>:</w:t>
              </w:r>
            </w:hyperlink>
            <w:r>
              <w:rPr>
                <w:rStyle w:val="Collegamentoipertestuale"/>
                <w:rFonts w:ascii="Verdana" w:hAnsi="Verdana" w:cs="Verdana"/>
                <w:iCs/>
                <w:sz w:val="18"/>
                <w:szCs w:val="18"/>
              </w:rPr>
              <w:t xml:space="preserve"> </w:t>
            </w:r>
            <w:hyperlink r:id="rId10" w:history="1">
              <w:r>
                <w:rPr>
                  <w:rStyle w:val="Collegamentoipertestuale"/>
                  <w:rFonts w:ascii="Verdana" w:hAnsi="Verdana" w:cs="Verdana"/>
                  <w:b w:val="0"/>
                  <w:iCs/>
                  <w:sz w:val="18"/>
                  <w:szCs w:val="18"/>
                </w:rPr>
                <w:t>protocollo@pec.comune.rapallo.ge.it</w:t>
              </w:r>
            </w:hyperlink>
            <w:r>
              <w:rPr>
                <w:rFonts w:ascii="Verdana" w:hAnsi="Verdana" w:cs="Verdana"/>
                <w:b w:val="0"/>
                <w:iCs/>
                <w:sz w:val="18"/>
                <w:szCs w:val="18"/>
              </w:rPr>
              <w:t xml:space="preserve"> </w:t>
            </w:r>
          </w:p>
          <w:p w:rsidR="00000000" w:rsidRDefault="005738BB">
            <w:pPr>
              <w:pStyle w:val="Titolo3"/>
              <w:spacing w:line="240" w:lineRule="auto"/>
              <w:ind w:left="142" w:right="284"/>
            </w:pPr>
            <w:r>
              <w:rPr>
                <w:rStyle w:val="Collegamentoipertestuale"/>
                <w:rFonts w:ascii="Verdana" w:hAnsi="Verdana" w:cs="Verdana"/>
                <w:iCs/>
                <w:sz w:val="18"/>
                <w:szCs w:val="18"/>
              </w:rPr>
              <w:t xml:space="preserve">EMAIL: </w:t>
            </w:r>
            <w:r>
              <w:rPr>
                <w:rStyle w:val="Collegamentoipertestuale"/>
                <w:rFonts w:ascii="Verdana" w:hAnsi="Verdana" w:cs="Verdana"/>
                <w:b w:val="0"/>
                <w:iCs/>
                <w:sz w:val="18"/>
                <w:szCs w:val="18"/>
              </w:rPr>
              <w:t>suolopubblico@comune.rapallo.ge.it</w:t>
            </w:r>
          </w:p>
          <w:p w:rsidR="00000000" w:rsidRDefault="005738BB">
            <w:pPr>
              <w:pStyle w:val="Titolo3"/>
              <w:spacing w:line="240" w:lineRule="auto"/>
              <w:ind w:left="142" w:right="284"/>
            </w:pPr>
            <w:r>
              <w:rPr>
                <w:rFonts w:ascii="Verdana" w:hAnsi="Verdana" w:cs="Verdana"/>
                <w:color w:val="00000A"/>
                <w:sz w:val="18"/>
                <w:szCs w:val="18"/>
              </w:rPr>
              <w:t>Orario ricevimento: SU APPUNTAMENTO</w:t>
            </w:r>
          </w:p>
        </w:tc>
      </w:tr>
    </w:tbl>
    <w:p w:rsidR="00000000" w:rsidRDefault="005738BB">
      <w:pPr>
        <w:pStyle w:val="Intestazione"/>
        <w:tabs>
          <w:tab w:val="clear" w:pos="4819"/>
          <w:tab w:val="clear" w:pos="9638"/>
        </w:tabs>
      </w:pPr>
      <w:r>
        <w:rPr>
          <w:rFonts w:ascii="Verdana" w:hAnsi="Verdana" w:cs="Verdana"/>
          <w:sz w:val="18"/>
          <w:szCs w:val="18"/>
        </w:rPr>
        <w:t>ED/PR</w:t>
      </w:r>
    </w:p>
    <w:p w:rsidR="005738BB" w:rsidRDefault="005738BB">
      <w:pPr>
        <w:pStyle w:val="Corpodeltesto"/>
        <w:jc w:val="both"/>
      </w:pPr>
      <w:r>
        <w:rPr>
          <w:color w:val="000000"/>
          <w:szCs w:val="24"/>
        </w:rPr>
        <w:t>CR</w:t>
      </w:r>
    </w:p>
    <w:sectPr w:rsidR="005738BB">
      <w:footerReference w:type="default" r:id="rId11"/>
      <w:footerReference w:type="first" r:id="rId12"/>
      <w:pgSz w:w="11906" w:h="16838"/>
      <w:pgMar w:top="1258" w:right="1071" w:bottom="1258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8BB" w:rsidRDefault="005738BB">
      <w:r>
        <w:separator/>
      </w:r>
    </w:p>
  </w:endnote>
  <w:endnote w:type="continuationSeparator" w:id="1">
    <w:p w:rsidR="005738BB" w:rsidRDefault="00573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charset w:val="02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mScript">
    <w:altName w:val="MS Mincho"/>
    <w:charset w:val="00"/>
    <w:family w:val="roman"/>
    <w:pitch w:val="variable"/>
    <w:sig w:usb0="00000000" w:usb1="00000000" w:usb2="00000000" w:usb3="00000000" w:csb0="00000000" w:csb1="00000000"/>
  </w:font>
  <w:font w:name="Verdana">
    <w:altName w:val="MS Mincho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738BB">
    <w:pPr>
      <w:spacing w:line="360" w:lineRule="auto"/>
      <w:rPr>
        <w:rFonts w:ascii="Arial" w:hAnsi="Arial" w:cs="Arial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738B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8BB" w:rsidRDefault="005738BB">
      <w:r>
        <w:separator/>
      </w:r>
    </w:p>
  </w:footnote>
  <w:footnote w:type="continuationSeparator" w:id="1">
    <w:p w:rsidR="005738BB" w:rsidRDefault="00573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454"/>
        </w:tabs>
        <w:ind w:left="170" w:hanging="17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654"/>
    <w:rsid w:val="005738BB"/>
    <w:rsid w:val="00BC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Arial" w:hAnsi="Arial" w:cs="Arial"/>
      <w:b/>
      <w:spacing w:val="-12"/>
      <w:sz w:val="1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i/>
      <w:color w:val="FF0000"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6120" w:right="357"/>
      <w:jc w:val="center"/>
      <w:outlineLvl w:val="5"/>
    </w:pPr>
    <w:rPr>
      <w:rFonts w:ascii="Arial Narrow" w:hAnsi="Arial Narrow" w:cs="Arial Narrow"/>
      <w:b/>
      <w:sz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sz w:val="28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spacing w:line="480" w:lineRule="auto"/>
      <w:jc w:val="center"/>
      <w:outlineLvl w:val="7"/>
    </w:pPr>
    <w:rPr>
      <w:rFonts w:ascii="Arial" w:hAnsi="Arial" w:cs="Arial"/>
      <w:b/>
      <w:sz w:val="22"/>
    </w:rPr>
  </w:style>
  <w:style w:type="paragraph" w:styleId="Titolo9">
    <w:name w:val="heading 9"/>
    <w:basedOn w:val="Normale"/>
    <w:next w:val="Normale"/>
    <w:qFormat/>
    <w:pPr>
      <w:keepNext/>
      <w:numPr>
        <w:numId w:val="3"/>
      </w:numPr>
      <w:ind w:left="360" w:firstLine="0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ascii="Webdings" w:eastAsia="Times New Roman" w:hAnsi="Webdings" w:cs="Webdings" w:hint="default"/>
      <w:b w:val="0"/>
      <w:sz w:val="24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  <w:u w:val="none"/>
    </w:rPr>
  </w:style>
  <w:style w:type="character" w:customStyle="1" w:styleId="WW8Num9z1">
    <w:name w:val="WW8Num9z1"/>
    <w:rPr>
      <w:rFonts w:ascii="Wingdings" w:hAnsi="Wingdings" w:cs="Wingdings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Arial" w:eastAsia="Times New Roman" w:hAnsi="Arial" w:cs="Arial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3z4">
    <w:name w:val="WW8Num13z4"/>
    <w:rPr>
      <w:rFonts w:ascii="Courier New" w:hAnsi="Courier New" w:cs="Wingdings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Wingdings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St6z1">
    <w:name w:val="WW8NumSt6z1"/>
    <w:rPr>
      <w:rFonts w:ascii="Courier New" w:hAnsi="Courier New" w:cs="Courier New" w:hint="default"/>
    </w:rPr>
  </w:style>
  <w:style w:type="character" w:customStyle="1" w:styleId="WW8NumSt6z2">
    <w:name w:val="WW8NumSt6z2"/>
    <w:rPr>
      <w:rFonts w:ascii="Wingdings" w:hAnsi="Wingdings" w:cs="Wingdings" w:hint="default"/>
    </w:rPr>
  </w:style>
  <w:style w:type="character" w:customStyle="1" w:styleId="WW8NumSt6z3">
    <w:name w:val="WW8NumSt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idinumerazione">
    <w:name w:val="Caratteri di numerazione"/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Rientrocorpodeltesto21">
    <w:name w:val="Rientro corpo del testo 21"/>
    <w:basedOn w:val="Normale"/>
    <w:pPr>
      <w:ind w:left="1276" w:hanging="1276"/>
      <w:jc w:val="both"/>
    </w:pPr>
    <w:rPr>
      <w:b/>
      <w:sz w:val="20"/>
    </w:rPr>
  </w:style>
  <w:style w:type="paragraph" w:styleId="Testofumetto">
    <w:name w:val="Balloon Text"/>
    <w:basedOn w:val="Normale"/>
    <w:rPr>
      <w:rFonts w:ascii="Tahoma" w:hAnsi="Tahoma" w:cs="Tahoma"/>
      <w:sz w:val="16"/>
    </w:rPr>
  </w:style>
  <w:style w:type="paragraph" w:customStyle="1" w:styleId="Corpodeltesto21">
    <w:name w:val="Corpo del testo 21"/>
    <w:basedOn w:val="Normale"/>
    <w:rPr>
      <w:b/>
      <w:i/>
      <w:color w:val="0000FF"/>
      <w:sz w:val="22"/>
    </w:rPr>
  </w:style>
  <w:style w:type="paragraph" w:customStyle="1" w:styleId="LO-Normal">
    <w:name w:val="LO-Normal"/>
    <w:basedOn w:val="Corpodeltesto"/>
    <w:pPr>
      <w:spacing w:after="0"/>
      <w:jc w:val="both"/>
    </w:pPr>
  </w:style>
  <w:style w:type="paragraph" w:customStyle="1" w:styleId="Corpodeltesto31">
    <w:name w:val="Corpo del testo 31"/>
    <w:basedOn w:val="Normale"/>
    <w:pPr>
      <w:jc w:val="both"/>
    </w:pPr>
    <w:rPr>
      <w:b/>
      <w:color w:val="0000FF"/>
      <w:sz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right="5" w:firstLine="8"/>
    </w:pPr>
    <w:rPr>
      <w:rFonts w:ascii="Arial" w:hAnsi="Arial" w:cs="Arial"/>
      <w:sz w:val="16"/>
    </w:rPr>
  </w:style>
  <w:style w:type="paragraph" w:styleId="Sottotitolo">
    <w:name w:val="Subtitle"/>
    <w:basedOn w:val="Normale"/>
    <w:next w:val="Corpodeltesto"/>
    <w:qFormat/>
    <w:pPr>
      <w:jc w:val="center"/>
    </w:pPr>
    <w:rPr>
      <w:b/>
      <w:sz w:val="28"/>
    </w:rPr>
  </w:style>
  <w:style w:type="paragraph" w:customStyle="1" w:styleId="caption">
    <w:name w:val="caption"/>
    <w:pPr>
      <w:suppressAutoHyphens/>
      <w:jc w:val="center"/>
    </w:pPr>
    <w:rPr>
      <w:rFonts w:ascii="Liberation Serif" w:eastAsia="SimSun" w:hAnsi="Liberation Serif" w:cs="Mangal"/>
      <w:b/>
      <w:sz w:val="24"/>
      <w:szCs w:val="24"/>
      <w:lang w:bidi="hi-I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Maschera">
    <w:name w:val="Maschera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480" w:lineRule="auto"/>
      <w:jc w:val="center"/>
    </w:pPr>
    <w:rPr>
      <w:rFonts w:ascii="CommScript" w:hAnsi="CommScript" w:cs="CommScript"/>
      <w:i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otocollo@pec.comune.rapallo.g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C: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o\Dati%20applicazioni\Microsoft\Modelli\deliberagiuntaK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deliberagiuntaK.dot</Template>
  <TotalTime>2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____________________________________</dc:title>
  <dc:subject/>
  <dc:creator>FabyGio</dc:creator>
  <cp:keywords/>
  <cp:lastModifiedBy>davide</cp:lastModifiedBy>
  <cp:revision>2</cp:revision>
  <cp:lastPrinted>2007-07-02T15:04:00Z</cp:lastPrinted>
  <dcterms:created xsi:type="dcterms:W3CDTF">2022-03-16T07:32:00Z</dcterms:created>
  <dcterms:modified xsi:type="dcterms:W3CDTF">2022-03-16T07:32:00Z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-1607204852</vt:i4>
  </property>
  <property fmtid="{D5CDD505-2E9C-101B-9397-08002B2CF9AE}" pid="3" name="_AuthorEmail">
    <vt:lpwstr>mazzotti50@alice.it</vt:lpwstr>
  </property>
  <property fmtid="{D5CDD505-2E9C-101B-9397-08002B2CF9AE}" pid="4" name="_AuthorEmailDisplayName">
    <vt:lpwstr>Elena Dott.ssa Fiore</vt:lpwstr>
  </property>
  <property fmtid="{D5CDD505-2E9C-101B-9397-08002B2CF9AE}" pid="5" name="_EmailSubject">
    <vt:lpwstr>modulistica uso ufficio</vt:lpwstr>
  </property>
  <property fmtid="{D5CDD505-2E9C-101B-9397-08002B2CF9AE}" pid="6" name="_PreviousAdHocReviewCycleID">
    <vt:i4>-797760888</vt:i4>
  </property>
  <property fmtid="{D5CDD505-2E9C-101B-9397-08002B2CF9AE}" pid="7" name="_ReviewingToolsShownOnce">
    <vt:lpwstr/>
  </property>
</Properties>
</file>