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6"/>
        <w:gridCol w:w="8163"/>
      </w:tblGrid>
      <w:tr w:rsidR="00000000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:rsidR="00000000" w:rsidRDefault="006946D7">
            <w:pPr>
              <w:pStyle w:val="caption"/>
              <w:ind w:left="426" w:hanging="426"/>
              <w:rPr>
                <w:bCs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809625" cy="809625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057" t="-1057" r="-1057" b="-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000000" w:rsidRDefault="004E5C6D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:rsidR="00000000" w:rsidRDefault="004E5C6D">
            <w:pPr>
              <w:jc w:val="center"/>
            </w:pPr>
            <w:r>
              <w:t>Piazza delle Nazioni 4 – C.A.P. 16035 – Tel. 0185-6801  -  Fax 0185-680238</w:t>
            </w:r>
          </w:p>
          <w:p w:rsidR="00000000" w:rsidRDefault="004E5C6D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:rsidR="00000000" w:rsidRDefault="004E5C6D">
            <w:pPr>
              <w:jc w:val="center"/>
            </w:pPr>
            <w:r>
              <w:t>Occupazioni Suolo Pubblico</w:t>
            </w:r>
          </w:p>
          <w:p w:rsidR="00000000" w:rsidRDefault="004E5C6D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:rsidR="00000000" w:rsidRDefault="004E5C6D">
            <w:pPr>
              <w:jc w:val="center"/>
            </w:pPr>
            <w:r>
              <w:rPr>
                <w:rFonts w:ascii="Verdana" w:hAnsi="Verdana" w:cs="Verdana"/>
                <w:sz w:val="18"/>
                <w:lang w:eastAsia="it-IT"/>
              </w:rPr>
              <w:t xml:space="preserve">pec: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:rsidR="00000000" w:rsidRDefault="004E5C6D"/>
    <w:p w:rsidR="00000000" w:rsidRDefault="004E5C6D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4E5C6D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  <w:r>
        <w:rPr>
          <w:rFonts w:eastAsia="Liberation Serif"/>
          <w:color w:val="000000"/>
          <w:kern w:val="2"/>
          <w:szCs w:val="24"/>
          <w:lang w:val="ar-SA" w:eastAsia="hi-IN"/>
        </w:rPr>
        <w:t>Rapa</w:t>
      </w: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llo, li </w:t>
      </w:r>
      <w:r w:rsidR="000A286A">
        <w:rPr>
          <w:rFonts w:eastAsia="Liberation Serif"/>
          <w:color w:val="000000"/>
          <w:kern w:val="2"/>
          <w:szCs w:val="24"/>
          <w:lang w:val="ar-SA" w:eastAsia="hi-IN"/>
        </w:rPr>
        <w:fldChar w:fldCharType="begin"/>
      </w:r>
      <w:r w:rsidR="000A286A"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 w:rsidR="000A286A">
        <w:rPr>
          <w:rFonts w:eastAsia="Liberation Serif" w:cs="Arial Unicode MS" w:hint="cs"/>
          <w:color w:val="000000"/>
          <w:kern w:val="2"/>
          <w:szCs w:val="24"/>
          <w:rtl/>
          <w:lang w:val="ar-SA" w:eastAsia="hi-IN"/>
        </w:rPr>
        <w:instrText>DATE \@ "dd/MM/yyyy"</w:instrText>
      </w:r>
      <w:r w:rsidR="000A286A">
        <w:rPr>
          <w:rFonts w:eastAsia="Liberation Serif" w:cs="Arial Unicode MS"/>
          <w:color w:val="000000"/>
          <w:kern w:val="2"/>
          <w:szCs w:val="24"/>
          <w:rtl/>
          <w:lang w:val="ar-SA" w:eastAsia="hi-IN"/>
        </w:rPr>
        <w:instrText xml:space="preserve"> </w:instrText>
      </w:r>
      <w:r w:rsidR="000A286A">
        <w:rPr>
          <w:rFonts w:eastAsia="Liberation Serif"/>
          <w:color w:val="000000"/>
          <w:kern w:val="2"/>
          <w:szCs w:val="24"/>
          <w:lang w:val="ar-SA" w:eastAsia="hi-IN"/>
        </w:rPr>
        <w:fldChar w:fldCharType="separate"/>
      </w:r>
      <w:r w:rsidR="000A286A">
        <w:rPr>
          <w:rFonts w:eastAsia="Liberation Serif" w:cs="Arial Unicode MS"/>
          <w:noProof/>
          <w:color w:val="000000"/>
          <w:kern w:val="2"/>
          <w:szCs w:val="24"/>
          <w:rtl/>
          <w:lang w:val="ar-SA" w:eastAsia="hi-IN"/>
        </w:rPr>
        <w:t>16/03/2022</w:t>
      </w:r>
      <w:r w:rsidR="000A286A">
        <w:rPr>
          <w:rFonts w:eastAsia="Liberation Serif"/>
          <w:color w:val="000000"/>
          <w:kern w:val="2"/>
          <w:szCs w:val="24"/>
          <w:lang w:val="ar-SA" w:eastAsia="hi-IN"/>
        </w:rPr>
        <w:fldChar w:fldCharType="end"/>
      </w:r>
    </w:p>
    <w:p w:rsidR="00000000" w:rsidRDefault="004E5C6D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ab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20"/>
        <w:gridCol w:w="3921"/>
      </w:tblGrid>
      <w:tr w:rsidR="000A286A" w:rsidRPr="00BE606F" w:rsidTr="00733959">
        <w:tc>
          <w:tcPr>
            <w:tcW w:w="5920" w:type="dxa"/>
          </w:tcPr>
          <w:p w:rsidR="000A286A" w:rsidRPr="000A286A" w:rsidRDefault="000A286A" w:rsidP="000A286A">
            <w:pPr>
              <w:jc w:val="right"/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</w:p>
        </w:tc>
        <w:tc>
          <w:tcPr>
            <w:tcW w:w="3921" w:type="dxa"/>
          </w:tcPr>
          <w:p w:rsidR="000A286A" w:rsidRDefault="000A286A" w:rsidP="000A286A">
            <w:r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>Alla Prefettura di Genova</w:t>
            </w:r>
          </w:p>
          <w:p w:rsidR="000A286A" w:rsidRDefault="000A286A" w:rsidP="000A286A">
            <w:r>
              <w:t>Largo Eros Lanfranco, 1</w:t>
            </w:r>
          </w:p>
          <w:p w:rsidR="000A286A" w:rsidRPr="000A286A" w:rsidRDefault="000A286A" w:rsidP="000A286A">
            <w:r>
              <w:t>16122 Genova</w:t>
            </w:r>
          </w:p>
          <w:p w:rsidR="000A286A" w:rsidRDefault="000A286A" w:rsidP="000A286A">
            <w:r w:rsidRPr="000A286A">
              <w:rPr>
                <w:rFonts w:eastAsia="Liberation Serif"/>
                <w:kern w:val="2"/>
                <w:szCs w:val="24"/>
                <w:lang w:val="ar-SA" w:eastAsia="hi-IN"/>
              </w:rPr>
              <w:t>prefettura.prefge@pec.interno.it</w:t>
            </w:r>
            <w:r>
              <w:rPr>
                <w:rFonts w:eastAsia="Liberation Serif"/>
                <w:kern w:val="2"/>
                <w:szCs w:val="24"/>
                <w:lang w:val="ar-SA" w:eastAsia="hi-IN"/>
              </w:rPr>
              <w:tab/>
            </w:r>
          </w:p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</w:pPr>
          </w:p>
        </w:tc>
      </w:tr>
      <w:tr w:rsidR="000A286A" w:rsidRPr="00BE606F" w:rsidTr="00733959">
        <w:tc>
          <w:tcPr>
            <w:tcW w:w="5920" w:type="dxa"/>
          </w:tcPr>
          <w:p w:rsidR="000A286A" w:rsidRPr="000A286A" w:rsidRDefault="000A286A" w:rsidP="000A286A">
            <w:pPr>
              <w:jc w:val="right"/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0A286A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E p.c.</w:t>
            </w:r>
          </w:p>
        </w:tc>
        <w:tc>
          <w:tcPr>
            <w:tcW w:w="3921" w:type="dxa"/>
          </w:tcPr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val="ar-SA" w:eastAsia="hi-IN"/>
              </w:rPr>
              <w:t>Preg.mo Sig.</w:t>
            </w:r>
          </w:p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[fisica_app] [fisica_nome] [fisica_cognome]</w:t>
            </w:r>
          </w:p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[fisica_indirizzo]</w:t>
            </w:r>
          </w:p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[fisica_cap] - [fisica_comune] [fisica_provincia]</w:t>
            </w:r>
          </w:p>
          <w:p w:rsidR="000A286A" w:rsidRPr="00BE606F" w:rsidRDefault="000A286A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  <w:tr w:rsidR="000A286A" w:rsidRPr="00BE606F" w:rsidTr="00733959">
        <w:tc>
          <w:tcPr>
            <w:tcW w:w="5920" w:type="dxa"/>
          </w:tcPr>
          <w:p w:rsidR="000A286A" w:rsidRPr="00BE606F" w:rsidRDefault="000A286A" w:rsidP="00733959">
            <w:pPr>
              <w:jc w:val="right"/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c/o</w:t>
            </w:r>
          </w:p>
        </w:tc>
        <w:tc>
          <w:tcPr>
            <w:tcW w:w="3921" w:type="dxa"/>
          </w:tcPr>
          <w:p w:rsidR="000A286A" w:rsidRPr="00BE606F" w:rsidRDefault="000A286A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[onshow;block=tbs:row;when [delegato_opt]=’1’]</w:t>
            </w:r>
          </w:p>
          <w:p w:rsidR="000A286A" w:rsidRPr="00BE606F" w:rsidRDefault="000A286A" w:rsidP="00733959">
            <w:pPr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bCs/>
                <w:color w:val="000000"/>
                <w:kern w:val="2"/>
                <w:szCs w:val="24"/>
                <w:lang w:eastAsia="hi-IN"/>
              </w:rPr>
              <w:t>Preg.mo</w:t>
            </w:r>
          </w:p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[delegato_app] [delegato_nome] [delegato_cognome]</w:t>
            </w:r>
          </w:p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[delegato_indirizzo]</w:t>
            </w:r>
          </w:p>
          <w:p w:rsidR="000A286A" w:rsidRPr="00BE606F" w:rsidRDefault="000A286A" w:rsidP="00733959">
            <w:pPr>
              <w:rPr>
                <w:rFonts w:eastAsia="Liberation Serif"/>
                <w:color w:val="000000"/>
                <w:kern w:val="2"/>
                <w:szCs w:val="24"/>
                <w:lang w:eastAsia="hi-IN"/>
              </w:rPr>
            </w:pPr>
            <w:r w:rsidRPr="00BE606F">
              <w:rPr>
                <w:rFonts w:eastAsia="Liberation Serif"/>
                <w:color w:val="000000"/>
                <w:kern w:val="2"/>
                <w:szCs w:val="24"/>
                <w:lang w:eastAsia="hi-IN"/>
              </w:rPr>
              <w:t>[delegato_cap] - [delegato_comune] [delegato_provincia]</w:t>
            </w:r>
          </w:p>
          <w:p w:rsidR="000A286A" w:rsidRPr="00BE606F" w:rsidRDefault="000A286A" w:rsidP="00733959">
            <w:pPr>
              <w:rPr>
                <w:rFonts w:eastAsia="Liberation Serif"/>
                <w:b/>
                <w:bCs/>
                <w:color w:val="000000"/>
                <w:kern w:val="2"/>
                <w:szCs w:val="24"/>
                <w:lang w:eastAsia="hi-IN"/>
              </w:rPr>
            </w:pPr>
          </w:p>
        </w:tc>
      </w:tr>
    </w:tbl>
    <w:p w:rsidR="00000000" w:rsidRDefault="004E5C6D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Default="004E5C6D">
      <w:pP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:rsidR="00000000" w:rsidRPr="000A286A" w:rsidRDefault="004E5C6D">
      <w:r w:rsidRPr="000A286A">
        <w:rPr>
          <w:rFonts w:eastAsia="Liberation Serif"/>
          <w:b/>
          <w:bCs/>
          <w:kern w:val="2"/>
          <w:szCs w:val="24"/>
          <w:lang w:val="ar-SA" w:eastAsia="hi-IN"/>
        </w:rPr>
        <w:t xml:space="preserve">OGGETTO: </w:t>
      </w:r>
      <w:r w:rsidRPr="000A286A">
        <w:rPr>
          <w:szCs w:val="24"/>
        </w:rPr>
        <w:t>[</w:t>
      </w:r>
      <w:r w:rsidRPr="000A286A">
        <w:rPr>
          <w:szCs w:val="24"/>
        </w:rPr>
        <w:t>tipo_pratica_value</w:t>
      </w:r>
      <w:r w:rsidRPr="000A286A">
        <w:rPr>
          <w:szCs w:val="24"/>
        </w:rPr>
        <w:t>] in [</w:t>
      </w:r>
      <w:r w:rsidRPr="000A286A">
        <w:rPr>
          <w:szCs w:val="24"/>
        </w:rPr>
        <w:t>indirizzo</w:t>
      </w:r>
      <w:r w:rsidR="000A286A">
        <w:rPr>
          <w:szCs w:val="24"/>
        </w:rPr>
        <w:t>_corretto</w:t>
      </w:r>
      <w:r w:rsidRPr="000A286A">
        <w:rPr>
          <w:szCs w:val="24"/>
        </w:rPr>
        <w:t>]</w:t>
      </w:r>
    </w:p>
    <w:p w:rsidR="00000000" w:rsidRPr="000A286A" w:rsidRDefault="004E5C6D">
      <w:pPr>
        <w:pStyle w:val="Corpodeltesto"/>
      </w:pPr>
      <w:r w:rsidRPr="000A286A">
        <w:rPr>
          <w:rFonts w:eastAsia="Liberation Serif"/>
          <w:bCs/>
          <w:kern w:val="2"/>
          <w:szCs w:val="24"/>
          <w:lang w:val="ar-SA" w:eastAsia="hi-IN"/>
        </w:rPr>
        <w:t>RICHIESTA Richiesta parere di competenza – pratica n. [</w:t>
      </w:r>
      <w:r w:rsidRPr="000A286A">
        <w:rPr>
          <w:rFonts w:eastAsia="Liberation Serif"/>
          <w:bCs/>
          <w:kern w:val="2"/>
          <w:szCs w:val="24"/>
          <w:lang w:val="ar-SA" w:eastAsia="hi-IN"/>
        </w:rPr>
        <w:t>numero_protocollo</w:t>
      </w:r>
      <w:r w:rsidRPr="000A286A">
        <w:rPr>
          <w:rFonts w:eastAsia="Liberation Serif"/>
          <w:bCs/>
          <w:kern w:val="2"/>
          <w:szCs w:val="24"/>
          <w:lang w:val="ar-SA" w:eastAsia="hi-IN"/>
        </w:rPr>
        <w:t>] del [</w:t>
      </w:r>
      <w:r w:rsidRPr="000A286A">
        <w:rPr>
          <w:rFonts w:eastAsia="Liberation Serif"/>
          <w:bCs/>
          <w:kern w:val="2"/>
          <w:szCs w:val="24"/>
          <w:lang w:val="ar-SA" w:eastAsia="hi-IN"/>
        </w:rPr>
        <w:t>data_protocollo</w:t>
      </w:r>
      <w:r w:rsidRPr="000A286A">
        <w:rPr>
          <w:rFonts w:eastAsia="Liberation Serif"/>
          <w:bCs/>
          <w:kern w:val="2"/>
          <w:szCs w:val="24"/>
          <w:lang w:val="ar-SA" w:eastAsia="hi-IN"/>
        </w:rPr>
        <w:t xml:space="preserve">] </w:t>
      </w:r>
    </w:p>
    <w:p w:rsidR="00000000" w:rsidRDefault="004E5C6D">
      <w:pPr>
        <w:rPr>
          <w:rFonts w:eastAsia="Liberation Serif"/>
          <w:bCs/>
          <w:color w:val="000000"/>
          <w:kern w:val="2"/>
          <w:szCs w:val="24"/>
          <w:lang w:val="ar-SA" w:eastAsia="hi-IN"/>
        </w:rPr>
      </w:pPr>
    </w:p>
    <w:p w:rsidR="00000000" w:rsidRPr="000A286A" w:rsidRDefault="004E5C6D">
      <w:pPr>
        <w:pStyle w:val="Corpodeltesto"/>
        <w:jc w:val="both"/>
      </w:pPr>
      <w:r>
        <w:rPr>
          <w:color w:val="000000"/>
          <w:szCs w:val="24"/>
        </w:rPr>
        <w:tab/>
      </w:r>
      <w:r w:rsidRPr="000A286A">
        <w:rPr>
          <w:szCs w:val="24"/>
        </w:rPr>
        <w:t>In riferiment</w:t>
      </w:r>
      <w:r w:rsidRPr="000A286A">
        <w:rPr>
          <w:szCs w:val="24"/>
        </w:rPr>
        <w:t xml:space="preserve">o alla richiesta di </w:t>
      </w:r>
      <w:r w:rsidR="000A286A" w:rsidRPr="000A286A">
        <w:rPr>
          <w:szCs w:val="24"/>
        </w:rPr>
        <w:t xml:space="preserve">[tipo_pratica_value], </w:t>
      </w:r>
      <w:r w:rsidRPr="000A286A">
        <w:rPr>
          <w:szCs w:val="24"/>
        </w:rPr>
        <w:t>assunta agli atti al protocollo n. [</w:t>
      </w:r>
      <w:r w:rsidRPr="000A286A">
        <w:rPr>
          <w:szCs w:val="24"/>
        </w:rPr>
        <w:t>numero_protocollo</w:t>
      </w:r>
      <w:r w:rsidRPr="000A286A">
        <w:rPr>
          <w:szCs w:val="24"/>
        </w:rPr>
        <w:t>] del [</w:t>
      </w:r>
      <w:r w:rsidRPr="000A286A">
        <w:rPr>
          <w:szCs w:val="24"/>
        </w:rPr>
        <w:t>data_protocollo</w:t>
      </w:r>
      <w:r w:rsidRPr="000A286A">
        <w:rPr>
          <w:szCs w:val="24"/>
        </w:rPr>
        <w:t>], si richiede cortesemente per quanto di competenza idoneo parere necessario  per definire l’istruttoria della pratica in ogg</w:t>
      </w:r>
      <w:r w:rsidRPr="000A286A">
        <w:rPr>
          <w:szCs w:val="24"/>
        </w:rPr>
        <w:t xml:space="preserve">etto. </w:t>
      </w:r>
    </w:p>
    <w:p w:rsidR="00000000" w:rsidRDefault="004E5C6D">
      <w:pPr>
        <w:pStyle w:val="Corpodeltesto"/>
        <w:rPr>
          <w:color w:val="000000"/>
          <w:szCs w:val="24"/>
        </w:rPr>
      </w:pPr>
    </w:p>
    <w:p w:rsidR="00000000" w:rsidRDefault="004E5C6D">
      <w:pPr>
        <w:pStyle w:val="Corpodeltesto"/>
        <w:jc w:val="both"/>
      </w:pPr>
      <w:r>
        <w:rPr>
          <w:color w:val="000000"/>
          <w:szCs w:val="24"/>
        </w:rPr>
        <w:tab/>
        <w:t>L’ufficio scrivente resta a disposizione per eventuali chiarimenti, nei normali orari di lavoro telefonando al n. 0185/680414 (Rag. Carla Rennio).</w:t>
      </w:r>
    </w:p>
    <w:p w:rsidR="00000000" w:rsidRDefault="004E5C6D">
      <w:pPr>
        <w:pStyle w:val="Corpodeltesto"/>
        <w:rPr>
          <w:rFonts w:eastAsia="Liberation Serif"/>
          <w:color w:val="000000"/>
          <w:kern w:val="2"/>
          <w:szCs w:val="24"/>
          <w:lang w:val="ar-SA" w:eastAsia="hi-IN"/>
        </w:rPr>
      </w:pPr>
    </w:p>
    <w:p w:rsidR="00000000" w:rsidRDefault="004E5C6D">
      <w:pPr>
        <w:pStyle w:val="Corpodeltesto"/>
      </w:pPr>
      <w:r>
        <w:rPr>
          <w:rFonts w:eastAsia="Liberation Serif"/>
          <w:color w:val="000000"/>
          <w:kern w:val="2"/>
          <w:szCs w:val="24"/>
          <w:lang w:val="ar-SA" w:eastAsia="hi-IN"/>
        </w:rPr>
        <w:tab/>
        <w:t>Ringraziando si porgono distinti saluti</w:t>
      </w:r>
    </w:p>
    <w:p w:rsidR="00000000" w:rsidRDefault="004E5C6D">
      <w:pPr>
        <w:rPr>
          <w:rFonts w:eastAsia="Liberation Serif"/>
          <w:color w:val="000000"/>
          <w:kern w:val="2"/>
          <w:szCs w:val="24"/>
          <w:lang w:val="ar-SA" w:eastAsia="hi-IN"/>
        </w:rPr>
      </w:pPr>
    </w:p>
    <w:tbl>
      <w:tblPr>
        <w:tblW w:w="0" w:type="auto"/>
        <w:tblInd w:w="-8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05"/>
        <w:gridCol w:w="4892"/>
      </w:tblGrid>
      <w:tr w:rsidR="00000000">
        <w:tc>
          <w:tcPr>
            <w:tcW w:w="4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00000" w:rsidRDefault="006946D7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>
                  <wp:extent cx="1057275" cy="971550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8" t="-18" r="-18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E5C6D">
            <w:pPr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4E5C6D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Il Dirigente</w:t>
            </w:r>
          </w:p>
          <w:p w:rsidR="00000000" w:rsidRDefault="004E5C6D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4E5C6D">
            <w:pPr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Arc</w:t>
            </w:r>
            <w:r>
              <w:rPr>
                <w:rFonts w:ascii="Verdana" w:hAnsi="Verdana" w:cs="Verdana"/>
                <w:sz w:val="18"/>
                <w:szCs w:val="18"/>
              </w:rPr>
              <w:t>h. Rodolfo Orgiu</w:t>
            </w:r>
          </w:p>
          <w:p w:rsidR="00000000" w:rsidRDefault="004E5C6D">
            <w:pPr>
              <w:jc w:val="center"/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4"/>
                <w:szCs w:val="14"/>
              </w:rPr>
              <w:t>firmato digitalmente ai sensi del D.Lgs. 82/2005 e ss.mm.ii.</w:t>
            </w:r>
          </w:p>
          <w:p w:rsidR="00000000" w:rsidRDefault="004E5C6D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000000" w:rsidRDefault="004E5C6D">
            <w:pPr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</w:tr>
      <w:tr w:rsidR="00000000">
        <w:tc>
          <w:tcPr>
            <w:tcW w:w="9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E5C6D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Settore 6 – Gestione del Territorio –</w:t>
            </w:r>
          </w:p>
          <w:p w:rsidR="00000000" w:rsidRDefault="004E5C6D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Occupazioni suolo pubblico</w:t>
            </w:r>
          </w:p>
          <w:p w:rsidR="00000000" w:rsidRDefault="004E5C6D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Piazza Molfino 10 – III Piano</w:t>
            </w:r>
          </w:p>
          <w:p w:rsidR="00000000" w:rsidRDefault="004E5C6D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ind w:left="142" w:right="284"/>
            </w:pPr>
            <w:r>
              <w:rPr>
                <w:rFonts w:ascii="Verdana" w:hAnsi="Verdana" w:cs="Verdana"/>
                <w:i w:val="0"/>
                <w:color w:val="333333"/>
                <w:sz w:val="18"/>
                <w:szCs w:val="18"/>
              </w:rPr>
              <w:t>Segreteria di Settore: 0185680310 – 0185680413</w:t>
            </w:r>
          </w:p>
          <w:p w:rsidR="00000000" w:rsidRDefault="004E5C6D">
            <w:pPr>
              <w:pStyle w:val="Titolo3"/>
              <w:spacing w:line="240" w:lineRule="auto"/>
              <w:ind w:left="142" w:right="284"/>
            </w:pPr>
            <w:hyperlink r:id="rId9" w:history="1">
              <w:r>
                <w:rPr>
                  <w:rStyle w:val="Collegamentoipertestuale"/>
                  <w:rFonts w:ascii="Verdana" w:hAnsi="Verdana" w:cs="Verdana"/>
                  <w:iCs/>
                  <w:sz w:val="18"/>
                  <w:szCs w:val="18"/>
                </w:rPr>
                <w:t>PEC:</w:t>
              </w:r>
            </w:hyperlink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hyperlink r:id="rId10" w:history="1">
              <w:r>
                <w:rPr>
                  <w:rStyle w:val="Collegamentoipertestuale"/>
                  <w:rFonts w:ascii="Verdana" w:hAnsi="Verdana" w:cs="Verdana"/>
                  <w:b w:val="0"/>
                  <w:iCs/>
                  <w:sz w:val="18"/>
                  <w:szCs w:val="18"/>
                </w:rPr>
                <w:t>protocollo@pec.comune.rapallo.ge.it</w:t>
              </w:r>
            </w:hyperlink>
            <w:r>
              <w:rPr>
                <w:rFonts w:ascii="Verdana" w:hAnsi="Verdana" w:cs="Verdana"/>
                <w:b w:val="0"/>
                <w:iCs/>
                <w:sz w:val="18"/>
                <w:szCs w:val="18"/>
              </w:rPr>
              <w:t xml:space="preserve"> </w:t>
            </w:r>
          </w:p>
          <w:p w:rsidR="00000000" w:rsidRDefault="004E5C6D">
            <w:pPr>
              <w:pStyle w:val="Titolo3"/>
              <w:spacing w:line="240" w:lineRule="auto"/>
              <w:ind w:left="142" w:right="284"/>
            </w:pPr>
            <w:r>
              <w:rPr>
                <w:rStyle w:val="Collegamentoipertestuale"/>
                <w:rFonts w:ascii="Verdana" w:hAnsi="Verdana" w:cs="Verdana"/>
                <w:iCs/>
                <w:sz w:val="18"/>
                <w:szCs w:val="18"/>
              </w:rPr>
              <w:t xml:space="preserve">EMAIL: </w:t>
            </w:r>
            <w:r>
              <w:rPr>
                <w:rStyle w:val="Collegamentoipertestuale"/>
                <w:rFonts w:ascii="Verdana" w:hAnsi="Verdana" w:cs="Verdana"/>
                <w:b w:val="0"/>
                <w:iCs/>
                <w:sz w:val="18"/>
                <w:szCs w:val="18"/>
              </w:rPr>
              <w:t>suolopubblico@comune.rapallo.ge.it</w:t>
            </w:r>
          </w:p>
          <w:p w:rsidR="00000000" w:rsidRDefault="004E5C6D">
            <w:pPr>
              <w:pStyle w:val="Titolo3"/>
              <w:spacing w:line="240" w:lineRule="auto"/>
              <w:ind w:left="142" w:right="284"/>
            </w:pPr>
            <w:r>
              <w:rPr>
                <w:rFonts w:ascii="Verdana" w:hAnsi="Verdana" w:cs="Verdana"/>
                <w:color w:val="00000A"/>
                <w:sz w:val="18"/>
                <w:szCs w:val="18"/>
              </w:rPr>
              <w:t>Orario ricevimento: SU APPUNTAMENTO</w:t>
            </w:r>
          </w:p>
        </w:tc>
      </w:tr>
    </w:tbl>
    <w:p w:rsidR="00000000" w:rsidRDefault="004E5C6D">
      <w:pPr>
        <w:pStyle w:val="Intestazione"/>
        <w:tabs>
          <w:tab w:val="clear" w:pos="4819"/>
          <w:tab w:val="clear" w:pos="9638"/>
        </w:tabs>
      </w:pPr>
      <w:r>
        <w:rPr>
          <w:rFonts w:ascii="Verdana" w:hAnsi="Verdana" w:cs="Verdana"/>
          <w:sz w:val="18"/>
          <w:szCs w:val="18"/>
        </w:rPr>
        <w:t>ED/PR</w:t>
      </w:r>
    </w:p>
    <w:p w:rsidR="004E5C6D" w:rsidRDefault="004E5C6D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jc w:val="both"/>
      </w:pPr>
      <w:r>
        <w:rPr>
          <w:rFonts w:ascii="Verdana" w:hAnsi="Verdana" w:cs="Verdana"/>
          <w:szCs w:val="18"/>
        </w:rPr>
        <w:t>CR</w:t>
      </w:r>
    </w:p>
    <w:sectPr w:rsidR="004E5C6D">
      <w:footerReference w:type="default" r:id="rId11"/>
      <w:footerReference w:type="first" r:id="rId12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C6D" w:rsidRDefault="004E5C6D">
      <w:r>
        <w:separator/>
      </w:r>
    </w:p>
  </w:endnote>
  <w:endnote w:type="continuationSeparator" w:id="1">
    <w:p w:rsidR="004E5C6D" w:rsidRDefault="004E5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2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mScript">
    <w:altName w:val="MS Mincho"/>
    <w:charset w:val="00"/>
    <w:family w:val="roman"/>
    <w:pitch w:val="variable"/>
    <w:sig w:usb0="00000000" w:usb1="00000000" w:usb2="00000000" w:usb3="00000000" w:csb0="00000000" w:csb1="00000000"/>
  </w:font>
  <w:font w:name="Verdana">
    <w:altName w:val="MS Mincho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C6D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5C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C6D" w:rsidRDefault="004E5C6D">
      <w:r>
        <w:separator/>
      </w:r>
    </w:p>
  </w:footnote>
  <w:footnote w:type="continuationSeparator" w:id="1">
    <w:p w:rsidR="004E5C6D" w:rsidRDefault="004E5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86A"/>
    <w:rsid w:val="000A286A"/>
    <w:rsid w:val="004E5C6D"/>
    <w:rsid w:val="0069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del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Maschera">
    <w:name w:val="Maschera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 w:cs="CommScript"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rapallo.g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: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davide</cp:lastModifiedBy>
  <cp:revision>2</cp:revision>
  <cp:lastPrinted>2007-07-02T15:04:00Z</cp:lastPrinted>
  <dcterms:created xsi:type="dcterms:W3CDTF">2022-03-16T07:53:00Z</dcterms:created>
  <dcterms:modified xsi:type="dcterms:W3CDTF">2022-03-16T07:53:00Z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