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9816" w:type="dxa"/>
        <w:tblInd w:w="55" w:type="dxa"/>
        <w:shd w:val="clear" w:color="auto" w:fill="D9D9D9" w:themeFill="background1" w:themeFillShade="D9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816"/>
      </w:tblGrid>
      <w:tr w:rsidR="00CA678E" w:rsidRPr="00EE43A1" w14:paraId="301BE094" w14:textId="77777777" w:rsidTr="00A70910">
        <w:tc>
          <w:tcPr>
            <w:tcW w:w="9816" w:type="dxa"/>
            <w:shd w:val="clear" w:color="auto" w:fill="D9D9D9" w:themeFill="background1" w:themeFillShade="D9"/>
          </w:tcPr>
          <w:p w14:paraId="46A7D825" w14:textId="68C03B2A" w:rsidR="006D3A29" w:rsidRPr="00223C96" w:rsidRDefault="00EE43A1" w:rsidP="00822E9B">
            <w:pPr>
              <w:pStyle w:val="Contenutotabella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RICHIESTA NULLA OSTA COLORE</w:t>
            </w:r>
          </w:p>
        </w:tc>
      </w:tr>
    </w:tbl>
    <w:p w14:paraId="38835F23" w14:textId="77777777" w:rsidR="00CA678E" w:rsidRPr="006C27D8" w:rsidRDefault="00CA678E" w:rsidP="00822E9B">
      <w:pPr>
        <w:contextualSpacing/>
        <w:rPr>
          <w:rFonts w:ascii="Arial" w:hAnsi="Arial" w:cs="Arial"/>
          <w:sz w:val="23"/>
          <w:lang w:val="it-IT"/>
        </w:rPr>
      </w:pPr>
    </w:p>
    <w:p w14:paraId="22E5A599" w14:textId="77777777" w:rsidR="0079315D" w:rsidRPr="0079315D" w:rsidRDefault="0079315D" w:rsidP="00822E9B">
      <w:pPr>
        <w:ind w:left="5529" w:right="-1"/>
        <w:contextualSpacing/>
        <w:jc w:val="right"/>
        <w:rPr>
          <w:rFonts w:ascii="Arial" w:hAnsi="Arial" w:cs="Arial"/>
          <w:b/>
          <w:i/>
          <w:lang w:val="it-IT"/>
        </w:rPr>
      </w:pPr>
      <w:r w:rsidRPr="0079315D">
        <w:rPr>
          <w:rFonts w:ascii="Arial" w:hAnsi="Arial" w:cs="Arial"/>
          <w:b/>
          <w:i/>
          <w:lang w:val="it-IT"/>
        </w:rPr>
        <w:t>[comune_indirizzo_1]</w:t>
      </w:r>
    </w:p>
    <w:p w14:paraId="5F0E96ED" w14:textId="77777777" w:rsidR="0079315D" w:rsidRPr="0079315D" w:rsidRDefault="0079315D" w:rsidP="00822E9B">
      <w:pPr>
        <w:ind w:right="-1"/>
        <w:contextualSpacing/>
        <w:jc w:val="right"/>
        <w:rPr>
          <w:rFonts w:ascii="Arial" w:hAnsi="Arial" w:cs="Arial"/>
          <w:b/>
          <w:i/>
          <w:lang w:val="it-IT"/>
        </w:rPr>
      </w:pPr>
      <w:r w:rsidRPr="0079315D">
        <w:rPr>
          <w:rFonts w:ascii="Arial" w:hAnsi="Arial" w:cs="Arial"/>
          <w:b/>
          <w:i/>
          <w:lang w:val="it-IT"/>
        </w:rPr>
        <w:t>[comune_indirizzo_2]</w:t>
      </w:r>
    </w:p>
    <w:p w14:paraId="4DC0F2B7" w14:textId="77777777" w:rsidR="0079315D" w:rsidRPr="0079315D" w:rsidRDefault="0079315D" w:rsidP="00822E9B">
      <w:pPr>
        <w:ind w:left="5529" w:right="-1"/>
        <w:contextualSpacing/>
        <w:jc w:val="right"/>
        <w:rPr>
          <w:rFonts w:ascii="Arial" w:hAnsi="Arial" w:cs="Arial"/>
          <w:b/>
          <w:i/>
          <w:lang w:val="it-IT"/>
        </w:rPr>
      </w:pPr>
      <w:r w:rsidRPr="0079315D">
        <w:rPr>
          <w:rFonts w:ascii="Arial" w:hAnsi="Arial" w:cs="Arial"/>
          <w:b/>
          <w:i/>
          <w:lang w:val="it-IT"/>
        </w:rPr>
        <w:t>[comune_indirizzo_3]</w:t>
      </w:r>
    </w:p>
    <w:p w14:paraId="3E2F8CD1" w14:textId="77777777" w:rsidR="00AA6066" w:rsidRDefault="00AA6066" w:rsidP="00822E9B">
      <w:pPr>
        <w:contextualSpacing/>
        <w:rPr>
          <w:rFonts w:ascii="Arial" w:hAnsi="Arial" w:cs="Arial"/>
          <w:b/>
          <w:sz w:val="22"/>
          <w:szCs w:val="22"/>
          <w:lang w:val="it-IT"/>
        </w:rPr>
      </w:pPr>
    </w:p>
    <w:p w14:paraId="78344500" w14:textId="5E8B4B93" w:rsidR="00CA678E" w:rsidRPr="006C27D8" w:rsidRDefault="00CA678E" w:rsidP="00822E9B">
      <w:pPr>
        <w:contextualSpacing/>
        <w:jc w:val="center"/>
        <w:rPr>
          <w:rFonts w:ascii="Arial" w:hAnsi="Arial" w:cs="Arial"/>
          <w:b/>
          <w:sz w:val="22"/>
          <w:szCs w:val="22"/>
          <w:lang w:val="it-IT"/>
        </w:rPr>
      </w:pPr>
      <w:r w:rsidRPr="006C27D8">
        <w:rPr>
          <w:rFonts w:ascii="Arial" w:hAnsi="Arial" w:cs="Arial"/>
          <w:b/>
          <w:sz w:val="22"/>
          <w:szCs w:val="22"/>
          <w:lang w:val="it-IT"/>
        </w:rPr>
        <w:t xml:space="preserve">DATI DEL </w:t>
      </w:r>
      <w:r w:rsidR="002727A4">
        <w:rPr>
          <w:rFonts w:ascii="Arial" w:hAnsi="Arial" w:cs="Arial"/>
          <w:b/>
          <w:sz w:val="22"/>
          <w:szCs w:val="22"/>
          <w:lang w:val="it-IT"/>
        </w:rPr>
        <w:t>RICHIEDENTE</w:t>
      </w:r>
    </w:p>
    <w:p w14:paraId="08480DB0" w14:textId="77777777" w:rsidR="00CA678E" w:rsidRPr="006C27D8" w:rsidRDefault="00CA678E" w:rsidP="00822E9B">
      <w:pPr>
        <w:contextualSpacing/>
        <w:rPr>
          <w:rFonts w:ascii="Arial" w:hAnsi="Arial" w:cs="Arial"/>
          <w:sz w:val="21"/>
          <w:szCs w:val="21"/>
          <w:lang w:val="it-IT"/>
        </w:rPr>
      </w:pPr>
    </w:p>
    <w:p w14:paraId="4F41BE07" w14:textId="54257631" w:rsidR="004704FA" w:rsidRDefault="004704FA" w:rsidP="00822E9B">
      <w:pPr>
        <w:contextualSpacing/>
        <w:rPr>
          <w:rFonts w:ascii="Arial" w:hAnsi="Arial" w:cs="Arial"/>
          <w:sz w:val="18"/>
          <w:szCs w:val="18"/>
          <w:lang w:val="it-IT"/>
        </w:rPr>
      </w:pPr>
      <w:r w:rsidRPr="004704FA">
        <w:rPr>
          <w:rFonts w:ascii="Arial" w:hAnsi="Arial" w:cs="Arial"/>
          <w:sz w:val="18"/>
          <w:szCs w:val="18"/>
          <w:lang w:val="it-IT"/>
        </w:rPr>
        <w:t>[fisica_cognome] [fisica_nome], C.F. [fisica_cf]</w:t>
      </w:r>
    </w:p>
    <w:p w14:paraId="35262E4B" w14:textId="081608D2" w:rsidR="003F5BD0" w:rsidRPr="00C714E5" w:rsidRDefault="003F5BD0" w:rsidP="00822E9B">
      <w:pPr>
        <w:contextualSpacing/>
        <w:rPr>
          <w:rFonts w:ascii="Arial" w:eastAsiaTheme="minorHAnsi" w:hAnsi="Arial" w:cs="Arial"/>
          <w:sz w:val="18"/>
          <w:szCs w:val="18"/>
          <w:lang w:val="it-IT" w:eastAsia="en-US"/>
        </w:rPr>
      </w:pPr>
      <w:r>
        <w:rPr>
          <w:rFonts w:ascii="Arial" w:hAnsi="Arial" w:cs="Arial"/>
          <w:sz w:val="18"/>
          <w:szCs w:val="18"/>
          <w:lang w:val="it-IT"/>
        </w:rPr>
        <w:t>In qualità di [fisica_titolo]</w:t>
      </w:r>
      <w:r w:rsidR="00C714E5" w:rsidRPr="00C714E5">
        <w:rPr>
          <w:rFonts w:ascii="Arial" w:hAnsi="Arial" w:cs="Arial"/>
          <w:sz w:val="18"/>
          <w:szCs w:val="18"/>
          <w:lang w:val="it-IT"/>
        </w:rPr>
        <w:t xml:space="preserve"> [condominio_denominazione] [condominio_cf]</w:t>
      </w:r>
    </w:p>
    <w:p w14:paraId="2823E903" w14:textId="77777777" w:rsidR="004704FA" w:rsidRPr="004704FA" w:rsidRDefault="004704FA" w:rsidP="00822E9B">
      <w:pPr>
        <w:contextualSpacing/>
        <w:rPr>
          <w:rFonts w:ascii="Arial" w:hAnsi="Arial" w:cs="Arial"/>
          <w:sz w:val="18"/>
          <w:szCs w:val="18"/>
          <w:lang w:val="it-IT"/>
        </w:rPr>
      </w:pPr>
      <w:r w:rsidRPr="004704FA">
        <w:rPr>
          <w:rFonts w:ascii="Arial" w:hAnsi="Arial" w:cs="Arial"/>
          <w:sz w:val="18"/>
          <w:szCs w:val="18"/>
          <w:lang w:val="it-IT"/>
        </w:rPr>
        <w:t>nato a [fisica_comune_nato] ([fisica_provincia_nato]) il [fisica_data_nato]</w:t>
      </w:r>
    </w:p>
    <w:p w14:paraId="04AEE319" w14:textId="77777777" w:rsidR="004704FA" w:rsidRPr="004704FA" w:rsidRDefault="004704FA" w:rsidP="00822E9B">
      <w:pPr>
        <w:contextualSpacing/>
        <w:rPr>
          <w:rFonts w:ascii="Arial" w:hAnsi="Arial" w:cs="Arial"/>
          <w:sz w:val="18"/>
          <w:szCs w:val="18"/>
          <w:lang w:val="it-IT"/>
        </w:rPr>
      </w:pPr>
      <w:r w:rsidRPr="004704FA">
        <w:rPr>
          <w:rFonts w:ascii="Arial" w:hAnsi="Arial" w:cs="Arial"/>
          <w:sz w:val="18"/>
          <w:szCs w:val="18"/>
          <w:lang w:val="it-IT"/>
        </w:rPr>
        <w:t>residente in [fisica_indirizzo] [fisica_civico] - [fisica_cap] [fisica_comune] ([fisica_provincia])</w:t>
      </w:r>
    </w:p>
    <w:p w14:paraId="444AE2BD" w14:textId="77777777" w:rsidR="004704FA" w:rsidRPr="004704FA" w:rsidRDefault="004704FA" w:rsidP="00822E9B">
      <w:pPr>
        <w:contextualSpacing/>
        <w:rPr>
          <w:rFonts w:ascii="Arial" w:hAnsi="Arial" w:cs="Arial"/>
          <w:sz w:val="18"/>
          <w:szCs w:val="18"/>
          <w:lang w:val="it-IT"/>
        </w:rPr>
      </w:pPr>
      <w:r w:rsidRPr="004704FA">
        <w:rPr>
          <w:rFonts w:ascii="Arial" w:hAnsi="Arial" w:cs="Arial"/>
          <w:sz w:val="18"/>
          <w:szCs w:val="18"/>
          <w:lang w:val="it-IT"/>
        </w:rPr>
        <w:t>[fisica_email] [fisica_pec] [fisica_telefono] [fisica_cellulare]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4704FA" w:rsidRPr="00822E9B" w14:paraId="3AD800F1" w14:textId="77777777" w:rsidTr="0079313A">
        <w:tc>
          <w:tcPr>
            <w:tcW w:w="9778" w:type="dxa"/>
          </w:tcPr>
          <w:p w14:paraId="07E95065" w14:textId="77777777" w:rsidR="004704FA" w:rsidRPr="00731D92" w:rsidRDefault="004704FA" w:rsidP="00822E9B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31D92">
              <w:rPr>
                <w:rFonts w:ascii="Arial" w:hAnsi="Arial" w:cs="Arial"/>
                <w:sz w:val="18"/>
                <w:szCs w:val="18"/>
              </w:rPr>
              <w:t>[onshow;block=tb</w:t>
            </w:r>
            <w:r>
              <w:rPr>
                <w:rFonts w:ascii="Arial" w:hAnsi="Arial" w:cs="Arial"/>
                <w:sz w:val="18"/>
                <w:szCs w:val="18"/>
              </w:rPr>
              <w:t>s:row;when [domicilio_opt_value]=</w:t>
            </w:r>
            <w:r w:rsidRPr="00731D92">
              <w:rPr>
                <w:rFonts w:ascii="Arial" w:hAnsi="Arial" w:cs="Arial"/>
                <w:sz w:val="18"/>
                <w:szCs w:val="18"/>
              </w:rPr>
              <w:t>'1']</w:t>
            </w:r>
            <w:r>
              <w:rPr>
                <w:rFonts w:ascii="Arial" w:hAnsi="Arial" w:cs="Arial"/>
                <w:sz w:val="18"/>
                <w:szCs w:val="18"/>
              </w:rPr>
              <w:t>Domiciliato in</w:t>
            </w:r>
            <w:r w:rsidRPr="00731D92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1CBDDD1A" w14:textId="77777777" w:rsidR="004704FA" w:rsidRPr="004704FA" w:rsidRDefault="004704FA" w:rsidP="00822E9B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val="it-IT" w:eastAsia="it-IT"/>
              </w:rPr>
            </w:pPr>
            <w:r w:rsidRPr="004704FA">
              <w:rPr>
                <w:rFonts w:ascii="Arial" w:hAnsi="Arial" w:cs="Arial"/>
                <w:sz w:val="18"/>
                <w:szCs w:val="18"/>
                <w:lang w:val="it-IT"/>
              </w:rPr>
              <w:t>[fisica_domicilio_indirizzo] [fisica_domicilio_civico] - [fisica_domicilio_cap] [fisica_domicilio_comune] ([fisica_domicilio_provincia])</w:t>
            </w:r>
          </w:p>
        </w:tc>
      </w:tr>
      <w:tr w:rsidR="004704FA" w:rsidRPr="006A6915" w14:paraId="6C1369E7" w14:textId="77777777" w:rsidTr="0079313A">
        <w:tc>
          <w:tcPr>
            <w:tcW w:w="9778" w:type="dxa"/>
          </w:tcPr>
          <w:p w14:paraId="0BA8F6DE" w14:textId="77777777" w:rsidR="004704FA" w:rsidRPr="00DF32CE" w:rsidRDefault="004704FA" w:rsidP="00822E9B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DF32CE"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[giuridica_opt_key]='piva']P.IVA [giuridica_fisica_piva]</w:t>
            </w:r>
          </w:p>
        </w:tc>
      </w:tr>
      <w:tr w:rsidR="004704FA" w:rsidRPr="00822E9B" w14:paraId="1215FF49" w14:textId="77777777" w:rsidTr="0079313A">
        <w:tc>
          <w:tcPr>
            <w:tcW w:w="9778" w:type="dxa"/>
          </w:tcPr>
          <w:p w14:paraId="3FD2B928" w14:textId="77777777" w:rsidR="004704FA" w:rsidRPr="004704FA" w:rsidRDefault="004704FA" w:rsidP="00822E9B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val="it-IT" w:eastAsia="it-IT"/>
              </w:rPr>
            </w:pPr>
            <w:r w:rsidRPr="004704FA">
              <w:rPr>
                <w:rFonts w:ascii="Arial" w:hAnsi="Arial" w:cs="Arial"/>
                <w:sz w:val="18"/>
                <w:szCs w:val="18"/>
                <w:lang w:val="it-IT" w:eastAsia="it-IT"/>
              </w:rPr>
              <w:t>[onshow;block=tbs:row;when [giuridica_opt_key]='giuridica']In qualità di [giuridica_qualita] della ditta/società [giuridica_denominazione], P.IVA [giuridica_piva], C.F. [giuridica_cf], con sede in [giuridica_indirizzo] [giuridica_civico] – [giuridica_cap] [giuridica_comune] ([giuridica_provincia])</w:t>
            </w:r>
          </w:p>
        </w:tc>
      </w:tr>
      <w:tr w:rsidR="006205B5" w:rsidRPr="00822E9B" w14:paraId="219BD081" w14:textId="77777777" w:rsidTr="0079313A">
        <w:tc>
          <w:tcPr>
            <w:tcW w:w="9778" w:type="dxa"/>
          </w:tcPr>
          <w:p w14:paraId="03384AD7" w14:textId="4C6FB179" w:rsidR="006205B5" w:rsidRPr="004704FA" w:rsidRDefault="006205B5" w:rsidP="00822E9B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val="it-IT" w:eastAsia="it-IT"/>
              </w:rPr>
            </w:pPr>
            <w:r w:rsidRPr="006205B5">
              <w:rPr>
                <w:rFonts w:ascii="Arial" w:hAnsi="Arial" w:cs="Arial"/>
                <w:sz w:val="18"/>
                <w:szCs w:val="18"/>
                <w:lang w:val="it-IT" w:eastAsia="it-IT"/>
              </w:rPr>
              <w:t>[onshow;block=tbs:row;when [giuridica_opt_key]='altro']In qualità di [giuridica_qualita_altro] della ditta/società [giuridica_denominazione], P.IVA [giuridica_piva], C.F. [giuridica_cf], con sede in [giuridica_indirizzo] [giuridica_civico] – [giuridica_cap] [giuridica_comune] ([giuridica_provincia])</w:t>
            </w:r>
          </w:p>
        </w:tc>
      </w:tr>
    </w:tbl>
    <w:p w14:paraId="70EF5F7F" w14:textId="44265615" w:rsidR="00A54E2C" w:rsidRDefault="00A54E2C" w:rsidP="00822E9B">
      <w:pPr>
        <w:contextualSpacing/>
        <w:rPr>
          <w:rFonts w:ascii="Arial" w:hAnsi="Arial" w:cs="Arial"/>
          <w:sz w:val="18"/>
          <w:szCs w:val="18"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252341" w:rsidRPr="00822E9B" w14:paraId="27653399" w14:textId="77777777" w:rsidTr="00252341">
        <w:tc>
          <w:tcPr>
            <w:tcW w:w="9778" w:type="dxa"/>
            <w:hideMark/>
          </w:tcPr>
          <w:p w14:paraId="203029C5" w14:textId="77777777" w:rsidR="00252341" w:rsidRDefault="00252341" w:rsidP="00822E9B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val="it-IT" w:eastAsia="en-US"/>
              </w:rPr>
            </w:pPr>
            <w:r w:rsidRPr="00252341">
              <w:rPr>
                <w:rFonts w:ascii="Arial" w:hAnsi="Arial" w:cs="Arial"/>
                <w:sz w:val="18"/>
                <w:szCs w:val="18"/>
                <w:lang w:val="it-IT"/>
              </w:rPr>
              <w:t>[anagrafica_soggetti.fisica_cognome;block=tbs:row] [anagrafica_soggetti.fisica_nome], C.F. [anagrafica_soggetti.fisica_cf], nato a [anagrafica_soggetti.fisica_comune_nato] ([anagrafica_soggetti.fisica_provincia_nato]) il [anagrafica_soggetti.fisica_data_nato], residente in [anagrafica_soggetti.fisica_indirizzo] [anagrafica_soggetti.fisica_civico] - [anagrafica_soggetti.fisica_cap] [anagrafica_soggetti.fisica_comune] ([anagrafica_soggetti.fisica_provincia]) [anagrafica_soggetti.fisica_email]  [anagrafica_soggetti.fisica_pec] [anagrafica_soggetti.fisica_telefono] [anagrafica_soggetti.fisica_cellulare]</w:t>
            </w:r>
          </w:p>
          <w:tbl>
            <w:tblPr>
              <w:tblStyle w:val="Grigliatabella"/>
              <w:tblW w:w="0" w:type="auto"/>
              <w:tblInd w:w="13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410"/>
            </w:tblGrid>
            <w:tr w:rsidR="00252341" w:rsidRPr="00822E9B" w14:paraId="299CD5E9" w14:textId="77777777">
              <w:tc>
                <w:tcPr>
                  <w:tcW w:w="9410" w:type="dxa"/>
                  <w:hideMark/>
                </w:tcPr>
                <w:p w14:paraId="72BF2289" w14:textId="77777777" w:rsidR="00252341" w:rsidRPr="00252341" w:rsidRDefault="00252341" w:rsidP="00822E9B">
                  <w:pPr>
                    <w:contextualSpacing/>
                    <w:jc w:val="left"/>
                    <w:rPr>
                      <w:rFonts w:ascii="Arial" w:hAnsi="Arial" w:cs="Arial"/>
                      <w:kern w:val="2"/>
                      <w:sz w:val="18"/>
                      <w:szCs w:val="18"/>
                      <w:lang w:val="it-IT"/>
                    </w:rPr>
                  </w:pPr>
                  <w:r w:rsidRPr="00252341">
                    <w:rPr>
                      <w:rFonts w:ascii="Arial" w:hAnsi="Arial" w:cs="Arial"/>
                      <w:sz w:val="18"/>
                      <w:szCs w:val="18"/>
                      <w:lang w:val="it-IT"/>
                    </w:rPr>
                    <w:t>[onshow;block=tbs:p;when [anagrafica_soggetti.giuridica_opt_key]='piva']</w:t>
                  </w:r>
                  <w:r w:rsidRPr="00252341">
                    <w:rPr>
                      <w:rFonts w:ascii="Arial" w:hAnsi="Arial" w:cs="Arial"/>
                      <w:sz w:val="18"/>
                      <w:szCs w:val="18"/>
                      <w:lang w:val="it-IT" w:eastAsia="it-IT"/>
                    </w:rPr>
                    <w:t xml:space="preserve"> P.IVA [</w:t>
                  </w:r>
                  <w:r w:rsidRPr="00252341">
                    <w:rPr>
                      <w:rFonts w:ascii="Arial" w:hAnsi="Arial" w:cs="Arial"/>
                      <w:sz w:val="18"/>
                      <w:szCs w:val="18"/>
                      <w:lang w:val="it-IT"/>
                    </w:rPr>
                    <w:t>anagrafica_soggetti.</w:t>
                  </w:r>
                  <w:r w:rsidRPr="00252341">
                    <w:rPr>
                      <w:rFonts w:ascii="Arial" w:hAnsi="Arial" w:cs="Arial"/>
                      <w:sz w:val="18"/>
                      <w:szCs w:val="18"/>
                      <w:lang w:val="it-IT" w:eastAsia="it-IT"/>
                    </w:rPr>
                    <w:t>giuridica_fisica_piva]</w:t>
                  </w:r>
                </w:p>
              </w:tc>
            </w:tr>
            <w:tr w:rsidR="00252341" w:rsidRPr="00822E9B" w14:paraId="705AF5B8" w14:textId="77777777">
              <w:tc>
                <w:tcPr>
                  <w:tcW w:w="9410" w:type="dxa"/>
                  <w:hideMark/>
                </w:tcPr>
                <w:p w14:paraId="00C7141B" w14:textId="77777777" w:rsidR="00252341" w:rsidRPr="00252341" w:rsidRDefault="00252341" w:rsidP="00822E9B">
                  <w:pPr>
                    <w:contextualSpacing/>
                    <w:jc w:val="left"/>
                    <w:rPr>
                      <w:rFonts w:ascii="Arial" w:hAnsi="Arial" w:cs="Arial"/>
                      <w:sz w:val="18"/>
                      <w:szCs w:val="18"/>
                      <w:lang w:val="it-IT"/>
                    </w:rPr>
                  </w:pPr>
                  <w:r w:rsidRPr="00252341">
                    <w:rPr>
                      <w:rFonts w:ascii="Arial" w:hAnsi="Arial" w:cs="Arial"/>
                      <w:sz w:val="18"/>
                      <w:szCs w:val="18"/>
                      <w:lang w:val="it-IT"/>
                    </w:rPr>
                    <w:t>[onshow;block=tbs:p;when [anagrafica_soggetti.giuridica_opt_key]='giuridica']</w:t>
                  </w:r>
                  <w:r w:rsidRPr="00252341">
                    <w:rPr>
                      <w:rFonts w:ascii="Arial" w:hAnsi="Arial" w:cs="Arial"/>
                      <w:sz w:val="18"/>
                      <w:szCs w:val="18"/>
                      <w:lang w:val="it-IT" w:eastAsia="it-IT"/>
                    </w:rPr>
                    <w:t xml:space="preserve"> In qualità di [</w:t>
                  </w:r>
                  <w:r w:rsidRPr="00252341">
                    <w:rPr>
                      <w:rFonts w:ascii="Arial" w:hAnsi="Arial" w:cs="Arial"/>
                      <w:sz w:val="18"/>
                      <w:szCs w:val="18"/>
                      <w:lang w:val="it-IT"/>
                    </w:rPr>
                    <w:t>anagrafica_soggetti.</w:t>
                  </w:r>
                  <w:r w:rsidRPr="00252341">
                    <w:rPr>
                      <w:rFonts w:ascii="Arial" w:hAnsi="Arial" w:cs="Arial"/>
                      <w:sz w:val="18"/>
                      <w:szCs w:val="18"/>
                      <w:lang w:val="it-IT" w:eastAsia="it-IT"/>
                    </w:rPr>
                    <w:t>giuridica_qualita] della ditta/società [</w:t>
                  </w:r>
                  <w:r w:rsidRPr="00252341">
                    <w:rPr>
                      <w:rFonts w:ascii="Arial" w:hAnsi="Arial" w:cs="Arial"/>
                      <w:sz w:val="18"/>
                      <w:szCs w:val="18"/>
                      <w:lang w:val="it-IT"/>
                    </w:rPr>
                    <w:t>anagrafica_soggetti.</w:t>
                  </w:r>
                  <w:r w:rsidRPr="00252341">
                    <w:rPr>
                      <w:rFonts w:ascii="Arial" w:hAnsi="Arial" w:cs="Arial"/>
                      <w:sz w:val="18"/>
                      <w:szCs w:val="18"/>
                      <w:lang w:val="it-IT" w:eastAsia="it-IT"/>
                    </w:rPr>
                    <w:t>giuridica_denominazione], P.IVA [</w:t>
                  </w:r>
                  <w:r w:rsidRPr="00252341">
                    <w:rPr>
                      <w:rFonts w:ascii="Arial" w:hAnsi="Arial" w:cs="Arial"/>
                      <w:sz w:val="18"/>
                      <w:szCs w:val="18"/>
                      <w:lang w:val="it-IT"/>
                    </w:rPr>
                    <w:t>anagrafica_soggetti.</w:t>
                  </w:r>
                  <w:r w:rsidRPr="00252341">
                    <w:rPr>
                      <w:rFonts w:ascii="Arial" w:hAnsi="Arial" w:cs="Arial"/>
                      <w:sz w:val="18"/>
                      <w:szCs w:val="18"/>
                      <w:lang w:val="it-IT" w:eastAsia="it-IT"/>
                    </w:rPr>
                    <w:t>giuridica_piva], C.F. [</w:t>
                  </w:r>
                  <w:r w:rsidRPr="00252341">
                    <w:rPr>
                      <w:rFonts w:ascii="Arial" w:hAnsi="Arial" w:cs="Arial"/>
                      <w:sz w:val="18"/>
                      <w:szCs w:val="18"/>
                      <w:lang w:val="it-IT"/>
                    </w:rPr>
                    <w:t>anagrafica_soggetti.</w:t>
                  </w:r>
                  <w:r w:rsidRPr="00252341">
                    <w:rPr>
                      <w:rFonts w:ascii="Arial" w:hAnsi="Arial" w:cs="Arial"/>
                      <w:sz w:val="18"/>
                      <w:szCs w:val="18"/>
                      <w:lang w:val="it-IT" w:eastAsia="it-IT"/>
                    </w:rPr>
                    <w:t>giuridica_cf], con sede in [</w:t>
                  </w:r>
                  <w:r w:rsidRPr="00252341">
                    <w:rPr>
                      <w:rFonts w:ascii="Arial" w:hAnsi="Arial" w:cs="Arial"/>
                      <w:sz w:val="18"/>
                      <w:szCs w:val="18"/>
                      <w:lang w:val="it-IT"/>
                    </w:rPr>
                    <w:t>anagrafica_soggetti.</w:t>
                  </w:r>
                  <w:r w:rsidRPr="00252341">
                    <w:rPr>
                      <w:rFonts w:ascii="Arial" w:hAnsi="Arial" w:cs="Arial"/>
                      <w:sz w:val="18"/>
                      <w:szCs w:val="18"/>
                      <w:lang w:val="it-IT" w:eastAsia="it-IT"/>
                    </w:rPr>
                    <w:t>giuridica_indirizzo] [</w:t>
                  </w:r>
                  <w:r w:rsidRPr="00252341">
                    <w:rPr>
                      <w:rFonts w:ascii="Arial" w:hAnsi="Arial" w:cs="Arial"/>
                      <w:sz w:val="18"/>
                      <w:szCs w:val="18"/>
                      <w:lang w:val="it-IT"/>
                    </w:rPr>
                    <w:t>anagrafica_soggetti.</w:t>
                  </w:r>
                  <w:r w:rsidRPr="00252341">
                    <w:rPr>
                      <w:rFonts w:ascii="Arial" w:hAnsi="Arial" w:cs="Arial"/>
                      <w:sz w:val="18"/>
                      <w:szCs w:val="18"/>
                      <w:lang w:val="it-IT" w:eastAsia="it-IT"/>
                    </w:rPr>
                    <w:t>giuridica_civico] – [</w:t>
                  </w:r>
                  <w:r w:rsidRPr="00252341">
                    <w:rPr>
                      <w:rFonts w:ascii="Arial" w:hAnsi="Arial" w:cs="Arial"/>
                      <w:sz w:val="18"/>
                      <w:szCs w:val="18"/>
                      <w:lang w:val="it-IT"/>
                    </w:rPr>
                    <w:t>anagrafica_soggetti.</w:t>
                  </w:r>
                  <w:r w:rsidRPr="00252341">
                    <w:rPr>
                      <w:rFonts w:ascii="Arial" w:hAnsi="Arial" w:cs="Arial"/>
                      <w:sz w:val="18"/>
                      <w:szCs w:val="18"/>
                      <w:lang w:val="it-IT" w:eastAsia="it-IT"/>
                    </w:rPr>
                    <w:t>giuridica_cap] [</w:t>
                  </w:r>
                  <w:r w:rsidRPr="00252341">
                    <w:rPr>
                      <w:rFonts w:ascii="Arial" w:hAnsi="Arial" w:cs="Arial"/>
                      <w:sz w:val="18"/>
                      <w:szCs w:val="18"/>
                      <w:lang w:val="it-IT"/>
                    </w:rPr>
                    <w:t>anagrafica_soggetti.</w:t>
                  </w:r>
                  <w:r w:rsidRPr="00252341">
                    <w:rPr>
                      <w:rFonts w:ascii="Arial" w:hAnsi="Arial" w:cs="Arial"/>
                      <w:sz w:val="18"/>
                      <w:szCs w:val="18"/>
                      <w:lang w:val="it-IT" w:eastAsia="it-IT"/>
                    </w:rPr>
                    <w:t>giuridica_comune] ([</w:t>
                  </w:r>
                  <w:r w:rsidRPr="00252341">
                    <w:rPr>
                      <w:rFonts w:ascii="Arial" w:hAnsi="Arial" w:cs="Arial"/>
                      <w:sz w:val="18"/>
                      <w:szCs w:val="18"/>
                      <w:lang w:val="it-IT"/>
                    </w:rPr>
                    <w:t>anagrafica_soggetti.</w:t>
                  </w:r>
                  <w:r w:rsidRPr="00252341">
                    <w:rPr>
                      <w:rFonts w:ascii="Arial" w:hAnsi="Arial" w:cs="Arial"/>
                      <w:sz w:val="18"/>
                      <w:szCs w:val="18"/>
                      <w:lang w:val="it-IT" w:eastAsia="it-IT"/>
                    </w:rPr>
                    <w:t>giuridica_provincia])</w:t>
                  </w:r>
                </w:p>
              </w:tc>
            </w:tr>
          </w:tbl>
          <w:p w14:paraId="6C919099" w14:textId="77777777" w:rsidR="00252341" w:rsidRPr="00252341" w:rsidRDefault="00252341" w:rsidP="00822E9B">
            <w:pPr>
              <w:widowControl/>
              <w:suppressAutoHyphens w:val="0"/>
              <w:contextualSpacing/>
              <w:rPr>
                <w:rFonts w:ascii="Times New Roman" w:hAnsi="Times New Roman" w:cs="Times New Roman"/>
                <w:lang w:val="it-IT" w:eastAsia="it-IT"/>
              </w:rPr>
            </w:pPr>
          </w:p>
        </w:tc>
      </w:tr>
    </w:tbl>
    <w:p w14:paraId="3FA4D6D0" w14:textId="77777777" w:rsidR="00A54E2C" w:rsidRPr="00822E9B" w:rsidRDefault="00A54E2C" w:rsidP="00822E9B">
      <w:pPr>
        <w:contextualSpacing/>
        <w:rPr>
          <w:rFonts w:ascii="Arial" w:hAnsi="Arial" w:cs="Arial"/>
          <w:b/>
          <w:sz w:val="18"/>
          <w:szCs w:val="18"/>
          <w:lang w:val="it-IT"/>
        </w:rPr>
      </w:pPr>
    </w:p>
    <w:p w14:paraId="31D1C43A" w14:textId="77777777" w:rsidR="007028A6" w:rsidRPr="007028A6" w:rsidRDefault="007028A6" w:rsidP="00822E9B">
      <w:pPr>
        <w:contextualSpacing/>
        <w:rPr>
          <w:rFonts w:ascii="Arial" w:hAnsi="Arial" w:cs="Arial"/>
          <w:b/>
          <w:sz w:val="18"/>
          <w:szCs w:val="18"/>
          <w:lang w:val="it-IT"/>
        </w:rPr>
      </w:pPr>
      <w:r w:rsidRPr="007028A6">
        <w:rPr>
          <w:rFonts w:ascii="Arial" w:hAnsi="Arial" w:cs="Arial"/>
          <w:b/>
          <w:sz w:val="18"/>
          <w:szCs w:val="18"/>
          <w:lang w:val="it-IT"/>
        </w:rPr>
        <w:t xml:space="preserve">Il sottoscritto, consapevole delle sanzioni penali previste dalla legge per le false dichiarazioni e attestazioni (art. 76 del d.P.R. n. 445/2000 e Codice Penale), sotto la propria responsabilità </w:t>
      </w:r>
    </w:p>
    <w:p w14:paraId="5761B6AB" w14:textId="77777777" w:rsidR="007028A6" w:rsidRPr="00822E9B" w:rsidRDefault="007028A6" w:rsidP="00822E9B">
      <w:pPr>
        <w:contextualSpacing/>
        <w:rPr>
          <w:rFonts w:ascii="Arial" w:hAnsi="Arial" w:cs="Arial"/>
          <w:b/>
          <w:sz w:val="18"/>
          <w:szCs w:val="18"/>
          <w:lang w:val="it-IT"/>
        </w:rPr>
      </w:pPr>
    </w:p>
    <w:p w14:paraId="5AA9908A" w14:textId="77777777" w:rsidR="00CA678E" w:rsidRDefault="00CB03BF" w:rsidP="00822E9B">
      <w:pPr>
        <w:contextualSpacing/>
        <w:jc w:val="center"/>
        <w:rPr>
          <w:rFonts w:ascii="Arial" w:hAnsi="Arial" w:cs="Arial"/>
          <w:b/>
          <w:sz w:val="22"/>
          <w:szCs w:val="22"/>
          <w:lang w:val="it-IT"/>
        </w:rPr>
      </w:pPr>
      <w:r>
        <w:rPr>
          <w:rFonts w:ascii="Arial" w:hAnsi="Arial" w:cs="Arial"/>
          <w:b/>
          <w:sz w:val="22"/>
          <w:szCs w:val="22"/>
          <w:lang w:val="it-IT"/>
        </w:rPr>
        <w:t>COMUNICA</w:t>
      </w:r>
      <w:r w:rsidR="0016202B">
        <w:rPr>
          <w:rFonts w:ascii="Arial" w:hAnsi="Arial" w:cs="Arial"/>
          <w:b/>
          <w:sz w:val="22"/>
          <w:szCs w:val="22"/>
          <w:lang w:val="it-IT"/>
        </w:rPr>
        <w:t xml:space="preserve"> CHE</w:t>
      </w:r>
    </w:p>
    <w:p w14:paraId="75FB1075" w14:textId="3BCCAAB8" w:rsidR="00E77E8D" w:rsidRDefault="00DF15B2" w:rsidP="00822E9B">
      <w:pPr>
        <w:contextualSpacing/>
        <w:rPr>
          <w:rFonts w:ascii="Arial" w:hAnsi="Arial" w:cs="Arial"/>
          <w:sz w:val="18"/>
          <w:szCs w:val="18"/>
          <w:lang w:val="it-IT" w:eastAsia="en-US"/>
        </w:rPr>
      </w:pPr>
      <w:r>
        <w:rPr>
          <w:rFonts w:ascii="Arial" w:hAnsi="Arial" w:cs="Arial"/>
          <w:sz w:val="18"/>
          <w:szCs w:val="18"/>
          <w:lang w:val="it-IT"/>
        </w:rPr>
        <w:t>per</w:t>
      </w:r>
      <w:r w:rsidR="00D33104" w:rsidRPr="00E77E8D">
        <w:rPr>
          <w:rFonts w:ascii="Arial" w:hAnsi="Arial" w:cs="Arial"/>
          <w:sz w:val="18"/>
          <w:szCs w:val="18"/>
          <w:lang w:val="it-IT"/>
        </w:rPr>
        <w:t xml:space="preserve"> immobil</w:t>
      </w:r>
      <w:r>
        <w:rPr>
          <w:rFonts w:ascii="Arial" w:hAnsi="Arial" w:cs="Arial"/>
          <w:sz w:val="18"/>
          <w:szCs w:val="18"/>
          <w:lang w:val="it-IT"/>
        </w:rPr>
        <w:t>e</w:t>
      </w:r>
      <w:r w:rsidR="00D33104" w:rsidRPr="00E77E8D">
        <w:rPr>
          <w:rFonts w:ascii="Arial" w:hAnsi="Arial" w:cs="Arial"/>
          <w:sz w:val="18"/>
          <w:szCs w:val="18"/>
          <w:lang w:val="it-IT"/>
        </w:rPr>
        <w:t xml:space="preserve"> sit</w:t>
      </w:r>
      <w:r>
        <w:rPr>
          <w:rFonts w:ascii="Arial" w:hAnsi="Arial" w:cs="Arial"/>
          <w:sz w:val="18"/>
          <w:szCs w:val="18"/>
          <w:lang w:val="it-IT"/>
        </w:rPr>
        <w:t>o</w:t>
      </w:r>
      <w:r w:rsidR="00D33104" w:rsidRPr="00E77E8D">
        <w:rPr>
          <w:rFonts w:ascii="Arial" w:hAnsi="Arial" w:cs="Arial"/>
          <w:sz w:val="18"/>
          <w:szCs w:val="18"/>
          <w:lang w:val="it-IT"/>
        </w:rPr>
        <w:t xml:space="preserve"> </w:t>
      </w:r>
      <w:r w:rsidR="00E77E8D" w:rsidRPr="00E77E8D">
        <w:rPr>
          <w:rFonts w:ascii="Arial" w:hAnsi="Arial" w:cs="Arial"/>
          <w:sz w:val="18"/>
          <w:szCs w:val="18"/>
          <w:lang w:val="it-IT"/>
        </w:rPr>
        <w:t>in [comune_value]:</w:t>
      </w:r>
    </w:p>
    <w:p w14:paraId="3BB35BB4" w14:textId="77777777" w:rsidR="00E77E8D" w:rsidRPr="00E77E8D" w:rsidRDefault="00E77E8D" w:rsidP="00822E9B">
      <w:pPr>
        <w:widowControl/>
        <w:numPr>
          <w:ilvl w:val="0"/>
          <w:numId w:val="15"/>
        </w:numPr>
        <w:ind w:left="714"/>
        <w:contextualSpacing/>
        <w:rPr>
          <w:rFonts w:ascii="Arial" w:hAnsi="Arial" w:cs="Arial"/>
          <w:sz w:val="18"/>
          <w:szCs w:val="18"/>
          <w:lang w:val="it-IT"/>
        </w:rPr>
      </w:pPr>
      <w:r w:rsidRPr="00E77E8D">
        <w:rPr>
          <w:rFonts w:ascii="Arial" w:hAnsi="Arial" w:cs="Arial"/>
          <w:sz w:val="18"/>
          <w:szCs w:val="18"/>
          <w:lang w:val="it-IT"/>
        </w:rPr>
        <w:t>[elenco_civici.civico_via;block=tbs:listitem] [elenco_civici.civico_civico] [elenco_civici.civico_interno] [elenco_civici.civico_note]</w:t>
      </w:r>
    </w:p>
    <w:p w14:paraId="6AD1E453" w14:textId="77777777" w:rsidR="00E77E8D" w:rsidRPr="00E77E8D" w:rsidRDefault="00E77E8D" w:rsidP="00822E9B">
      <w:pPr>
        <w:contextualSpacing/>
        <w:rPr>
          <w:rFonts w:ascii="Arial" w:hAnsi="Arial" w:cs="Arial"/>
          <w:sz w:val="18"/>
          <w:szCs w:val="18"/>
          <w:lang w:val="it-IT"/>
        </w:rPr>
      </w:pPr>
    </w:p>
    <w:p w14:paraId="11313F7D" w14:textId="1F9FDACF" w:rsidR="00E77E8D" w:rsidRPr="00737353" w:rsidRDefault="00E77E8D" w:rsidP="00822E9B">
      <w:pPr>
        <w:contextualSpacing/>
        <w:rPr>
          <w:rFonts w:ascii="Arial" w:hAnsi="Arial" w:cs="Arial"/>
          <w:sz w:val="16"/>
          <w:szCs w:val="16"/>
        </w:rPr>
      </w:pPr>
      <w:r w:rsidRPr="00737353">
        <w:rPr>
          <w:rFonts w:ascii="Arial" w:hAnsi="Arial" w:cs="Arial"/>
          <w:sz w:val="16"/>
          <w:szCs w:val="16"/>
        </w:rPr>
        <w:t>Censito al catasto CT: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005"/>
        <w:gridCol w:w="2329"/>
        <w:gridCol w:w="2259"/>
        <w:gridCol w:w="2261"/>
      </w:tblGrid>
      <w:tr w:rsidR="00E77E8D" w:rsidRPr="00737353" w14:paraId="3252A2F1" w14:textId="77777777" w:rsidTr="00E77E8D">
        <w:tc>
          <w:tcPr>
            <w:tcW w:w="1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95D514A" w14:textId="77777777" w:rsidR="00E77E8D" w:rsidRPr="00737353" w:rsidRDefault="00E77E8D" w:rsidP="00822E9B">
            <w:pPr>
              <w:contextualSpacing/>
              <w:rPr>
                <w:rFonts w:ascii="Arial" w:hAnsi="Arial" w:cs="Arial"/>
                <w:b/>
                <w:sz w:val="14"/>
                <w:szCs w:val="14"/>
              </w:rPr>
            </w:pPr>
            <w:r w:rsidRPr="00737353">
              <w:rPr>
                <w:rFonts w:ascii="Arial" w:hAnsi="Arial" w:cs="Arial"/>
                <w:b/>
                <w:sz w:val="14"/>
                <w:szCs w:val="14"/>
              </w:rPr>
              <w:t>SEZIONE</w:t>
            </w:r>
          </w:p>
        </w:tc>
        <w:tc>
          <w:tcPr>
            <w:tcW w:w="1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C04442B" w14:textId="77777777" w:rsidR="00E77E8D" w:rsidRPr="00737353" w:rsidRDefault="00E77E8D" w:rsidP="00822E9B">
            <w:pPr>
              <w:contextualSpacing/>
              <w:rPr>
                <w:rFonts w:ascii="Arial" w:hAnsi="Arial" w:cs="Arial"/>
                <w:b/>
                <w:sz w:val="14"/>
                <w:szCs w:val="14"/>
              </w:rPr>
            </w:pPr>
            <w:r w:rsidRPr="00737353">
              <w:rPr>
                <w:rFonts w:ascii="Arial" w:hAnsi="Arial" w:cs="Arial"/>
                <w:b/>
                <w:sz w:val="14"/>
                <w:szCs w:val="14"/>
              </w:rPr>
              <w:t>FOGLIO</w:t>
            </w:r>
          </w:p>
        </w:tc>
        <w:tc>
          <w:tcPr>
            <w:tcW w:w="1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AB81FFB" w14:textId="77777777" w:rsidR="00E77E8D" w:rsidRPr="00737353" w:rsidRDefault="00E77E8D" w:rsidP="00822E9B">
            <w:pPr>
              <w:contextualSpacing/>
              <w:rPr>
                <w:rFonts w:ascii="Arial" w:hAnsi="Arial" w:cs="Arial"/>
                <w:b/>
                <w:sz w:val="14"/>
                <w:szCs w:val="14"/>
              </w:rPr>
            </w:pPr>
            <w:r w:rsidRPr="00737353">
              <w:rPr>
                <w:rFonts w:ascii="Arial" w:hAnsi="Arial" w:cs="Arial"/>
                <w:b/>
                <w:sz w:val="14"/>
                <w:szCs w:val="14"/>
              </w:rPr>
              <w:t>MAPPALE</w:t>
            </w:r>
          </w:p>
        </w:tc>
        <w:tc>
          <w:tcPr>
            <w:tcW w:w="11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14AFAB7D" w14:textId="77777777" w:rsidR="00E77E8D" w:rsidRPr="00737353" w:rsidRDefault="00E77E8D" w:rsidP="00822E9B">
            <w:pPr>
              <w:contextualSpacing/>
              <w:rPr>
                <w:rFonts w:ascii="Arial" w:hAnsi="Arial" w:cs="Arial"/>
                <w:b/>
                <w:sz w:val="14"/>
                <w:szCs w:val="14"/>
              </w:rPr>
            </w:pPr>
            <w:r w:rsidRPr="00737353">
              <w:rPr>
                <w:rFonts w:ascii="Arial" w:hAnsi="Arial" w:cs="Arial"/>
                <w:b/>
                <w:sz w:val="14"/>
                <w:szCs w:val="14"/>
              </w:rPr>
              <w:t>NOTE</w:t>
            </w:r>
          </w:p>
        </w:tc>
      </w:tr>
      <w:tr w:rsidR="00E77E8D" w:rsidRPr="00737353" w14:paraId="1F8574DE" w14:textId="77777777" w:rsidTr="00E77E8D">
        <w:tc>
          <w:tcPr>
            <w:tcW w:w="152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741CACC" w14:textId="77777777" w:rsidR="00E77E8D" w:rsidRPr="00737353" w:rsidRDefault="00E77E8D" w:rsidP="00822E9B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737353">
              <w:rPr>
                <w:rFonts w:ascii="Arial" w:hAnsi="Arial" w:cs="Arial"/>
                <w:sz w:val="14"/>
                <w:szCs w:val="14"/>
              </w:rPr>
              <w:t>[elenco_nct.nct_sezione;block=tbs:row]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20DC662" w14:textId="77777777" w:rsidR="00E77E8D" w:rsidRPr="00737353" w:rsidRDefault="00E77E8D" w:rsidP="00822E9B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737353">
              <w:rPr>
                <w:rFonts w:ascii="Arial" w:hAnsi="Arial" w:cs="Arial"/>
                <w:sz w:val="14"/>
                <w:szCs w:val="14"/>
              </w:rPr>
              <w:t>[elenco_nct.nct_foglio]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5806204" w14:textId="77777777" w:rsidR="00E77E8D" w:rsidRPr="00737353" w:rsidRDefault="00E77E8D" w:rsidP="00822E9B">
            <w:pPr>
              <w:contextualSpacing/>
              <w:rPr>
                <w:rFonts w:ascii="Arial" w:hAnsi="Arial" w:cs="Arial"/>
                <w:sz w:val="14"/>
                <w:szCs w:val="14"/>
                <w:lang w:val="it-IT"/>
              </w:rPr>
            </w:pPr>
            <w:r w:rsidRPr="00737353">
              <w:rPr>
                <w:rFonts w:ascii="Arial" w:hAnsi="Arial" w:cs="Arial"/>
                <w:sz w:val="14"/>
                <w:szCs w:val="14"/>
              </w:rPr>
              <w:t>[elenco_nct.nct_particella]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14:paraId="293CE0B6" w14:textId="77777777" w:rsidR="00E77E8D" w:rsidRPr="00737353" w:rsidRDefault="00E77E8D" w:rsidP="00822E9B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737353">
              <w:rPr>
                <w:rFonts w:ascii="Arial" w:hAnsi="Arial" w:cs="Arial"/>
                <w:sz w:val="14"/>
                <w:szCs w:val="14"/>
              </w:rPr>
              <w:t>[elenco_nct.nct_note]</w:t>
            </w:r>
          </w:p>
        </w:tc>
      </w:tr>
    </w:tbl>
    <w:p w14:paraId="5DE13ED1" w14:textId="77777777" w:rsidR="00E77E8D" w:rsidRPr="00737353" w:rsidRDefault="00E77E8D" w:rsidP="00822E9B">
      <w:pPr>
        <w:contextualSpacing/>
        <w:rPr>
          <w:rFonts w:ascii="Arial" w:hAnsi="Arial" w:cs="Arial"/>
          <w:sz w:val="16"/>
          <w:szCs w:val="16"/>
          <w:lang w:eastAsia="en-US"/>
        </w:rPr>
      </w:pPr>
    </w:p>
    <w:p w14:paraId="2533AD6C" w14:textId="7850A38C" w:rsidR="00E77E8D" w:rsidRPr="00737353" w:rsidRDefault="00E77E8D" w:rsidP="00822E9B">
      <w:pPr>
        <w:contextualSpacing/>
        <w:rPr>
          <w:rFonts w:ascii="Arial" w:hAnsi="Arial" w:cs="Arial"/>
          <w:sz w:val="16"/>
          <w:szCs w:val="16"/>
        </w:rPr>
      </w:pPr>
      <w:r w:rsidRPr="00737353">
        <w:rPr>
          <w:rFonts w:ascii="Arial" w:hAnsi="Arial" w:cs="Arial"/>
          <w:sz w:val="16"/>
          <w:szCs w:val="16"/>
        </w:rPr>
        <w:t>Censito al catasto CU: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2643"/>
        <w:gridCol w:w="1693"/>
        <w:gridCol w:w="1898"/>
        <w:gridCol w:w="1983"/>
        <w:gridCol w:w="1637"/>
      </w:tblGrid>
      <w:tr w:rsidR="00E77E8D" w:rsidRPr="00737353" w14:paraId="766F1B6D" w14:textId="77777777" w:rsidTr="00E77E8D"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A90C560" w14:textId="77777777" w:rsidR="00E77E8D" w:rsidRPr="00737353" w:rsidRDefault="00E77E8D" w:rsidP="00822E9B">
            <w:pPr>
              <w:contextualSpacing/>
              <w:rPr>
                <w:rFonts w:ascii="Arial" w:hAnsi="Arial" w:cs="Arial"/>
                <w:b/>
                <w:sz w:val="14"/>
                <w:szCs w:val="14"/>
              </w:rPr>
            </w:pPr>
            <w:r w:rsidRPr="00737353">
              <w:rPr>
                <w:rFonts w:ascii="Arial" w:hAnsi="Arial" w:cs="Arial"/>
                <w:b/>
                <w:sz w:val="14"/>
                <w:szCs w:val="14"/>
              </w:rPr>
              <w:t>SEZIONE</w:t>
            </w:r>
          </w:p>
        </w:tc>
        <w:tc>
          <w:tcPr>
            <w:tcW w:w="9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EF0D61B" w14:textId="77777777" w:rsidR="00E77E8D" w:rsidRPr="00737353" w:rsidRDefault="00E77E8D" w:rsidP="00822E9B">
            <w:pPr>
              <w:contextualSpacing/>
              <w:rPr>
                <w:rFonts w:ascii="Arial" w:hAnsi="Arial" w:cs="Arial"/>
                <w:b/>
                <w:sz w:val="14"/>
                <w:szCs w:val="14"/>
              </w:rPr>
            </w:pPr>
            <w:r w:rsidRPr="00737353">
              <w:rPr>
                <w:rFonts w:ascii="Arial" w:hAnsi="Arial" w:cs="Arial"/>
                <w:b/>
                <w:sz w:val="14"/>
                <w:szCs w:val="14"/>
              </w:rPr>
              <w:t>FOGLIO</w:t>
            </w:r>
          </w:p>
        </w:tc>
        <w:tc>
          <w:tcPr>
            <w:tcW w:w="8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852A8AA" w14:textId="77777777" w:rsidR="00E77E8D" w:rsidRPr="00737353" w:rsidRDefault="00E77E8D" w:rsidP="00822E9B">
            <w:pPr>
              <w:contextualSpacing/>
              <w:rPr>
                <w:rFonts w:ascii="Arial" w:hAnsi="Arial" w:cs="Arial"/>
                <w:b/>
                <w:sz w:val="14"/>
                <w:szCs w:val="14"/>
              </w:rPr>
            </w:pPr>
            <w:r w:rsidRPr="00737353">
              <w:rPr>
                <w:rFonts w:ascii="Arial" w:hAnsi="Arial" w:cs="Arial"/>
                <w:b/>
                <w:sz w:val="14"/>
                <w:szCs w:val="14"/>
              </w:rPr>
              <w:t xml:space="preserve">MAPPALE </w:t>
            </w:r>
          </w:p>
        </w:tc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61D8050" w14:textId="77777777" w:rsidR="00E77E8D" w:rsidRPr="00737353" w:rsidRDefault="00E77E8D" w:rsidP="00822E9B">
            <w:pPr>
              <w:contextualSpacing/>
              <w:rPr>
                <w:rFonts w:ascii="Arial" w:hAnsi="Arial" w:cs="Arial"/>
                <w:b/>
                <w:sz w:val="14"/>
                <w:szCs w:val="14"/>
              </w:rPr>
            </w:pPr>
            <w:r w:rsidRPr="00737353">
              <w:rPr>
                <w:rFonts w:ascii="Arial" w:hAnsi="Arial" w:cs="Arial"/>
                <w:b/>
                <w:sz w:val="14"/>
                <w:szCs w:val="14"/>
              </w:rPr>
              <w:t>SUBALTERNO</w:t>
            </w:r>
          </w:p>
        </w:tc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74D04EE2" w14:textId="77777777" w:rsidR="00E77E8D" w:rsidRPr="00737353" w:rsidRDefault="00E77E8D" w:rsidP="00822E9B">
            <w:pPr>
              <w:contextualSpacing/>
              <w:rPr>
                <w:rFonts w:ascii="Arial" w:hAnsi="Arial" w:cs="Arial"/>
                <w:b/>
                <w:sz w:val="14"/>
                <w:szCs w:val="14"/>
              </w:rPr>
            </w:pPr>
            <w:r w:rsidRPr="00737353">
              <w:rPr>
                <w:rFonts w:ascii="Arial" w:hAnsi="Arial" w:cs="Arial"/>
                <w:b/>
                <w:sz w:val="14"/>
                <w:szCs w:val="14"/>
              </w:rPr>
              <w:t>NOTE</w:t>
            </w:r>
          </w:p>
        </w:tc>
      </w:tr>
      <w:tr w:rsidR="00E77E8D" w:rsidRPr="00737353" w14:paraId="78621E82" w14:textId="77777777" w:rsidTr="00E77E8D">
        <w:tc>
          <w:tcPr>
            <w:tcW w:w="133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F7C1105" w14:textId="77777777" w:rsidR="00E77E8D" w:rsidRPr="00737353" w:rsidRDefault="00E77E8D" w:rsidP="00822E9B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737353">
              <w:rPr>
                <w:rFonts w:ascii="Arial" w:hAnsi="Arial" w:cs="Arial"/>
                <w:sz w:val="14"/>
                <w:szCs w:val="14"/>
              </w:rPr>
              <w:t>[elenco_nceu.nceu_sezione;block=tbs:row]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5A5C05C" w14:textId="77777777" w:rsidR="00E77E8D" w:rsidRPr="00737353" w:rsidRDefault="00E77E8D" w:rsidP="00822E9B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737353">
              <w:rPr>
                <w:rFonts w:ascii="Arial" w:hAnsi="Arial" w:cs="Arial"/>
                <w:sz w:val="14"/>
                <w:szCs w:val="14"/>
              </w:rPr>
              <w:t>[elenco_nceu.nceu_foglio]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2D17790" w14:textId="77777777" w:rsidR="00E77E8D" w:rsidRPr="00737353" w:rsidRDefault="00E77E8D" w:rsidP="00822E9B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737353">
              <w:rPr>
                <w:rFonts w:ascii="Arial" w:hAnsi="Arial" w:cs="Arial"/>
                <w:sz w:val="14"/>
                <w:szCs w:val="14"/>
              </w:rPr>
              <w:t>[elenco_nceu.nceu_particella]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8E4D01D" w14:textId="77777777" w:rsidR="00E77E8D" w:rsidRPr="00737353" w:rsidRDefault="00E77E8D" w:rsidP="00822E9B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737353">
              <w:rPr>
                <w:rFonts w:ascii="Arial" w:hAnsi="Arial" w:cs="Arial"/>
                <w:sz w:val="14"/>
                <w:szCs w:val="14"/>
              </w:rPr>
              <w:t>[elenco_nceu.nceu_subalterno]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14:paraId="2D10CBAB" w14:textId="77777777" w:rsidR="00E77E8D" w:rsidRPr="00737353" w:rsidRDefault="00E77E8D" w:rsidP="00822E9B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737353">
              <w:rPr>
                <w:rFonts w:ascii="Arial" w:hAnsi="Arial" w:cs="Arial"/>
                <w:sz w:val="14"/>
                <w:szCs w:val="14"/>
              </w:rPr>
              <w:t>[elenco_nceu.nceu_note]</w:t>
            </w:r>
          </w:p>
        </w:tc>
      </w:tr>
    </w:tbl>
    <w:p w14:paraId="1D72E0B2" w14:textId="77777777" w:rsidR="00E77E8D" w:rsidRDefault="00E77E8D" w:rsidP="00822E9B">
      <w:pPr>
        <w:snapToGrid w:val="0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[ubicazione_note]</w:t>
      </w:r>
    </w:p>
    <w:p w14:paraId="132DF772" w14:textId="35BE25C4" w:rsidR="00C513F3" w:rsidRPr="00822E9B" w:rsidRDefault="00C513F3" w:rsidP="00822E9B">
      <w:pPr>
        <w:pStyle w:val="Titolo4"/>
        <w:contextualSpacing/>
        <w:jc w:val="left"/>
        <w:rPr>
          <w:sz w:val="18"/>
          <w:szCs w:val="16"/>
        </w:rPr>
      </w:pPr>
    </w:p>
    <w:p w14:paraId="4B217705" w14:textId="551D65DB" w:rsidR="00DF15B2" w:rsidRPr="00822E9B" w:rsidRDefault="00DF15B2" w:rsidP="00822E9B">
      <w:pPr>
        <w:contextualSpacing/>
        <w:jc w:val="center"/>
        <w:rPr>
          <w:rFonts w:ascii="Arial" w:hAnsi="Arial" w:cs="Arial"/>
          <w:b/>
          <w:sz w:val="18"/>
          <w:szCs w:val="18"/>
          <w:lang w:val="it-IT"/>
        </w:rPr>
      </w:pPr>
      <w:r>
        <w:rPr>
          <w:rFonts w:ascii="Arial" w:hAnsi="Arial" w:cs="Arial"/>
          <w:b/>
          <w:sz w:val="22"/>
          <w:szCs w:val="22"/>
          <w:lang w:val="it-IT"/>
        </w:rPr>
        <w:t>DICHIARA CHE</w:t>
      </w:r>
    </w:p>
    <w:p w14:paraId="5ABBB0A2" w14:textId="77777777" w:rsidR="00DF15B2" w:rsidRPr="00822E9B" w:rsidRDefault="00DF15B2" w:rsidP="00822E9B">
      <w:pPr>
        <w:contextualSpacing/>
        <w:rPr>
          <w:sz w:val="18"/>
          <w:szCs w:val="18"/>
          <w:lang w:val="it-IT"/>
        </w:rPr>
      </w:pPr>
    </w:p>
    <w:p w14:paraId="657A792C" w14:textId="29091E2C" w:rsidR="005B3A01" w:rsidRPr="005B3A01" w:rsidRDefault="00DF15B2" w:rsidP="00822E9B">
      <w:pPr>
        <w:contextualSpacing/>
        <w:rPr>
          <w:rFonts w:ascii="Arial" w:hAnsi="Arial" w:cs="Arial"/>
          <w:sz w:val="18"/>
          <w:szCs w:val="18"/>
          <w:lang w:val="it-IT"/>
        </w:rPr>
      </w:pPr>
      <w:r>
        <w:rPr>
          <w:rFonts w:ascii="Arial" w:hAnsi="Arial" w:cs="Arial"/>
          <w:sz w:val="18"/>
          <w:szCs w:val="18"/>
          <w:lang w:val="it-IT"/>
        </w:rPr>
        <w:t>L</w:t>
      </w:r>
      <w:r w:rsidRPr="00DF15B2">
        <w:rPr>
          <w:rFonts w:ascii="Arial" w:hAnsi="Arial" w:cs="Arial"/>
          <w:sz w:val="18"/>
          <w:szCs w:val="18"/>
          <w:lang w:val="it-IT"/>
        </w:rPr>
        <w:t>'immobile e le sue pertinenze: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5B3A01" w:rsidRPr="00822E9B" w14:paraId="382C4887" w14:textId="77777777" w:rsidTr="002A3876">
        <w:tc>
          <w:tcPr>
            <w:tcW w:w="9778" w:type="dxa"/>
          </w:tcPr>
          <w:p w14:paraId="268785FF" w14:textId="3547E860" w:rsidR="005B3A01" w:rsidRPr="00DF15B2" w:rsidRDefault="005B3A01" w:rsidP="00822E9B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val="it-IT" w:eastAsia="it-IT"/>
              </w:rPr>
            </w:pPr>
            <w:r w:rsidRPr="005B3A01">
              <w:rPr>
                <w:rFonts w:ascii="Arial" w:hAnsi="Arial" w:cs="Arial"/>
                <w:sz w:val="18"/>
                <w:szCs w:val="18"/>
                <w:lang w:val="it-IT" w:eastAsia="it-IT"/>
              </w:rPr>
              <w:t>[onshow;block=tbs:row;when [</w:t>
            </w:r>
            <w:r w:rsidR="00DF15B2" w:rsidRPr="00DF15B2">
              <w:rPr>
                <w:rFonts w:ascii="Arial" w:hAnsi="Arial" w:cs="Arial"/>
                <w:sz w:val="18"/>
                <w:szCs w:val="18"/>
                <w:lang w:val="it-IT" w:eastAsia="it-IT"/>
              </w:rPr>
              <w:t>autorizzazione_paesaggistica_opt</w:t>
            </w:r>
            <w:r w:rsidRPr="005B3A01">
              <w:rPr>
                <w:rFonts w:ascii="Arial" w:hAnsi="Arial" w:cs="Arial"/>
                <w:sz w:val="18"/>
                <w:szCs w:val="18"/>
                <w:lang w:val="it-IT" w:eastAsia="it-IT"/>
              </w:rPr>
              <w:t>_key]='1']</w:t>
            </w:r>
            <w:r w:rsidR="002A3876" w:rsidRPr="002A3876">
              <w:rPr>
                <w:rFonts w:ascii="Arial" w:hAnsi="Arial" w:cs="Arial"/>
                <w:sz w:val="18"/>
                <w:szCs w:val="18"/>
                <w:lang w:val="it-IT" w:eastAsia="it-IT"/>
              </w:rPr>
              <w:t>n</w:t>
            </w:r>
            <w:r w:rsidR="00DF15B2" w:rsidRPr="002A3876">
              <w:rPr>
                <w:rFonts w:ascii="Arial" w:hAnsi="Arial" w:cs="Arial"/>
                <w:sz w:val="18"/>
                <w:szCs w:val="18"/>
                <w:lang w:val="it-IT" w:eastAsia="it-IT"/>
              </w:rPr>
              <w:t>on sono soggetti ad alcuna tutela paesaggistica;</w:t>
            </w:r>
          </w:p>
        </w:tc>
      </w:tr>
      <w:tr w:rsidR="005B3A01" w:rsidRPr="00822E9B" w14:paraId="5F126A12" w14:textId="77777777" w:rsidTr="002A3876">
        <w:tc>
          <w:tcPr>
            <w:tcW w:w="9778" w:type="dxa"/>
          </w:tcPr>
          <w:p w14:paraId="15E72210" w14:textId="5EBAE4A5" w:rsidR="002A3876" w:rsidRPr="005B3A01" w:rsidRDefault="005B3A01" w:rsidP="00822E9B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val="it-IT" w:eastAsia="it-IT"/>
              </w:rPr>
            </w:pPr>
            <w:r w:rsidRPr="005B3A01">
              <w:rPr>
                <w:rFonts w:ascii="Arial" w:hAnsi="Arial" w:cs="Arial"/>
                <w:sz w:val="18"/>
                <w:szCs w:val="18"/>
                <w:lang w:val="it-IT" w:eastAsia="it-IT"/>
              </w:rPr>
              <w:t>[onshow;block=tbs:row;when [</w:t>
            </w:r>
            <w:r w:rsidR="00DF15B2" w:rsidRPr="00DF15B2">
              <w:rPr>
                <w:rFonts w:ascii="Arial" w:hAnsi="Arial" w:cs="Arial"/>
                <w:sz w:val="18"/>
                <w:szCs w:val="18"/>
                <w:lang w:val="it-IT" w:eastAsia="it-IT"/>
              </w:rPr>
              <w:t>autorizzazione_paesaggistica_opt</w:t>
            </w:r>
            <w:r w:rsidRPr="005B3A01">
              <w:rPr>
                <w:rFonts w:ascii="Arial" w:hAnsi="Arial" w:cs="Arial"/>
                <w:sz w:val="18"/>
                <w:szCs w:val="18"/>
                <w:lang w:val="it-IT" w:eastAsia="it-IT"/>
              </w:rPr>
              <w:t>_key]='2']</w:t>
            </w:r>
            <w:r w:rsidR="002A3876">
              <w:rPr>
                <w:rFonts w:ascii="Arial" w:hAnsi="Arial" w:cs="Arial"/>
                <w:sz w:val="18"/>
                <w:szCs w:val="18"/>
                <w:lang w:val="it-IT" w:eastAsia="it-IT"/>
              </w:rPr>
              <w:t>s</w:t>
            </w:r>
            <w:r w:rsidR="00DF15B2" w:rsidRPr="002A3876">
              <w:rPr>
                <w:rFonts w:ascii="Arial" w:hAnsi="Arial" w:cs="Arial"/>
                <w:sz w:val="18"/>
                <w:szCs w:val="18"/>
                <w:lang w:val="it-IT" w:eastAsia="it-IT"/>
              </w:rPr>
              <w:t>ono soggetti a tutela paesaggistica ai sensi dell'art. 10-12 D.Lgs 42/2004</w:t>
            </w:r>
            <w:r w:rsidR="002A3876" w:rsidRPr="002A3876">
              <w:rPr>
                <w:rFonts w:ascii="Arial" w:hAnsi="Arial" w:cs="Arial"/>
                <w:sz w:val="18"/>
                <w:szCs w:val="18"/>
                <w:lang w:val="it-IT" w:eastAsia="it-IT"/>
              </w:rPr>
              <w:t>: N. protocollo autorizzazione [numero_protocollo_autorizzazione_paesaggistica] del [data_protocollo_autorizzazione_paesaggistica];</w:t>
            </w:r>
          </w:p>
        </w:tc>
      </w:tr>
      <w:tr w:rsidR="00DF15B2" w:rsidRPr="00822E9B" w14:paraId="2752DCAD" w14:textId="77777777" w:rsidTr="002A3876">
        <w:tc>
          <w:tcPr>
            <w:tcW w:w="9778" w:type="dxa"/>
          </w:tcPr>
          <w:p w14:paraId="08D9D1D0" w14:textId="22B3A49C" w:rsidR="00DF15B2" w:rsidRPr="002A3876" w:rsidRDefault="002A3876" w:rsidP="00822E9B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val="it-IT" w:eastAsia="it-IT"/>
              </w:rPr>
            </w:pPr>
            <w:r w:rsidRPr="005B3A01">
              <w:rPr>
                <w:rFonts w:ascii="Arial" w:hAnsi="Arial" w:cs="Arial"/>
                <w:sz w:val="18"/>
                <w:szCs w:val="18"/>
                <w:lang w:val="it-IT" w:eastAsia="it-IT"/>
              </w:rPr>
              <w:t>[onshow;block=tbs:row;when [</w:t>
            </w:r>
            <w:r w:rsidRPr="00DF15B2">
              <w:rPr>
                <w:rFonts w:ascii="Arial" w:hAnsi="Arial" w:cs="Arial"/>
                <w:sz w:val="18"/>
                <w:szCs w:val="18"/>
                <w:lang w:val="it-IT" w:eastAsia="it-IT"/>
              </w:rPr>
              <w:t>autorizzazione_paesaggistica_opt</w:t>
            </w:r>
            <w:r w:rsidRPr="005B3A01">
              <w:rPr>
                <w:rFonts w:ascii="Arial" w:hAnsi="Arial" w:cs="Arial"/>
                <w:sz w:val="18"/>
                <w:szCs w:val="18"/>
                <w:lang w:val="it-IT" w:eastAsia="it-IT"/>
              </w:rPr>
              <w:t>_key]='</w:t>
            </w:r>
            <w:r>
              <w:rPr>
                <w:rFonts w:ascii="Arial" w:hAnsi="Arial" w:cs="Arial"/>
                <w:sz w:val="18"/>
                <w:szCs w:val="18"/>
                <w:lang w:val="it-IT" w:eastAsia="it-IT"/>
              </w:rPr>
              <w:t>3</w:t>
            </w:r>
            <w:r w:rsidRPr="005B3A01">
              <w:rPr>
                <w:rFonts w:ascii="Arial" w:hAnsi="Arial" w:cs="Arial"/>
                <w:sz w:val="18"/>
                <w:szCs w:val="18"/>
                <w:lang w:val="it-IT" w:eastAsia="it-IT"/>
              </w:rPr>
              <w:t>']</w:t>
            </w:r>
            <w:r w:rsidRPr="002A3876">
              <w:rPr>
                <w:rFonts w:ascii="Arial" w:hAnsi="Arial" w:cs="Arial"/>
                <w:sz w:val="18"/>
                <w:szCs w:val="18"/>
                <w:lang w:val="it-IT" w:eastAsia="it-IT"/>
              </w:rPr>
              <w:t>sono soggetti a tutela paesaggistica ai sensi dell'art. 136-142 D.Lgs 42/2004: N. protocollo autorizzazione [numero_protocollo_autorizzazione_paesaggistica] del [data_protocollo_autorizzazione_paesaggistica];</w:t>
            </w:r>
          </w:p>
        </w:tc>
      </w:tr>
      <w:tr w:rsidR="00DF15B2" w:rsidRPr="00822E9B" w14:paraId="2CEB3C16" w14:textId="77777777" w:rsidTr="002A3876">
        <w:tc>
          <w:tcPr>
            <w:tcW w:w="9778" w:type="dxa"/>
          </w:tcPr>
          <w:p w14:paraId="160A870A" w14:textId="4FD2F495" w:rsidR="00DF15B2" w:rsidRPr="002A3876" w:rsidRDefault="002A3876" w:rsidP="00822E9B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val="it-IT" w:eastAsia="it-IT"/>
              </w:rPr>
            </w:pPr>
            <w:r w:rsidRPr="005B3A01">
              <w:rPr>
                <w:rFonts w:ascii="Arial" w:hAnsi="Arial" w:cs="Arial"/>
                <w:sz w:val="18"/>
                <w:szCs w:val="18"/>
                <w:lang w:val="it-IT" w:eastAsia="it-IT"/>
              </w:rPr>
              <w:t>[onshow;block=tbs:row;when [</w:t>
            </w:r>
            <w:r w:rsidRPr="00DF15B2">
              <w:rPr>
                <w:rFonts w:ascii="Arial" w:hAnsi="Arial" w:cs="Arial"/>
                <w:sz w:val="18"/>
                <w:szCs w:val="18"/>
                <w:lang w:val="it-IT" w:eastAsia="it-IT"/>
              </w:rPr>
              <w:t>autorizzazione_paesaggistica_opt</w:t>
            </w:r>
            <w:r w:rsidRPr="005B3A01">
              <w:rPr>
                <w:rFonts w:ascii="Arial" w:hAnsi="Arial" w:cs="Arial"/>
                <w:sz w:val="18"/>
                <w:szCs w:val="18"/>
                <w:lang w:val="it-IT" w:eastAsia="it-IT"/>
              </w:rPr>
              <w:t>_key]='</w:t>
            </w:r>
            <w:r>
              <w:rPr>
                <w:rFonts w:ascii="Arial" w:hAnsi="Arial" w:cs="Arial"/>
                <w:sz w:val="18"/>
                <w:szCs w:val="18"/>
                <w:lang w:val="it-IT" w:eastAsia="it-IT"/>
              </w:rPr>
              <w:t>4</w:t>
            </w:r>
            <w:r w:rsidRPr="005B3A01">
              <w:rPr>
                <w:rFonts w:ascii="Arial" w:hAnsi="Arial" w:cs="Arial"/>
                <w:sz w:val="18"/>
                <w:szCs w:val="18"/>
                <w:lang w:val="it-IT" w:eastAsia="it-IT"/>
              </w:rPr>
              <w:t>']</w:t>
            </w:r>
            <w:r w:rsidRPr="002A3876">
              <w:rPr>
                <w:rFonts w:ascii="Arial" w:hAnsi="Arial" w:cs="Arial"/>
                <w:sz w:val="18"/>
                <w:szCs w:val="18"/>
                <w:lang w:val="it-IT" w:eastAsia="it-IT"/>
              </w:rPr>
              <w:t xml:space="preserve">sono soggetti a tutela paesaggistica, ma non </w:t>
            </w:r>
            <w:r w:rsidRPr="002A3876">
              <w:rPr>
                <w:rFonts w:ascii="Arial" w:hAnsi="Arial" w:cs="Arial"/>
                <w:sz w:val="18"/>
                <w:szCs w:val="18"/>
                <w:lang w:val="it-IT" w:eastAsia="it-IT"/>
              </w:rPr>
              <w:lastRenderedPageBreak/>
              <w:t>si apporteranno modifiche al colore</w:t>
            </w:r>
            <w:r w:rsidR="00A971A1">
              <w:rPr>
                <w:rFonts w:ascii="Arial" w:hAnsi="Arial" w:cs="Arial"/>
                <w:sz w:val="18"/>
                <w:szCs w:val="18"/>
                <w:lang w:val="it-IT" w:eastAsia="it-IT"/>
              </w:rPr>
              <w:t>;</w:t>
            </w:r>
          </w:p>
        </w:tc>
      </w:tr>
    </w:tbl>
    <w:p w14:paraId="05A3BEE8" w14:textId="1A1BBB13" w:rsidR="00DF15B2" w:rsidRPr="00822E9B" w:rsidRDefault="00DF15B2" w:rsidP="00822E9B">
      <w:pPr>
        <w:contextualSpacing/>
        <w:rPr>
          <w:sz w:val="18"/>
          <w:szCs w:val="18"/>
          <w:lang w:val="it-IT"/>
        </w:rPr>
      </w:pPr>
    </w:p>
    <w:p w14:paraId="6D09E7E0" w14:textId="40E23FCC" w:rsidR="002415FD" w:rsidRDefault="002415FD" w:rsidP="00822E9B">
      <w:pPr>
        <w:contextualSpacing/>
        <w:rPr>
          <w:rFonts w:ascii="Arial" w:hAnsi="Arial" w:cs="Arial"/>
          <w:b/>
          <w:bCs/>
          <w:sz w:val="18"/>
          <w:szCs w:val="18"/>
          <w:lang w:val="it-IT" w:eastAsia="it-IT"/>
        </w:rPr>
      </w:pPr>
      <w:r w:rsidRPr="002415FD">
        <w:rPr>
          <w:rFonts w:ascii="Arial" w:hAnsi="Arial" w:cs="Arial"/>
          <w:b/>
          <w:bCs/>
          <w:sz w:val="18"/>
          <w:szCs w:val="18"/>
          <w:lang w:val="it-IT" w:eastAsia="it-IT"/>
        </w:rPr>
        <w:t>Descrizione sintetica dell'intervento con riferimento al rifacimento di intonaco e tinteggiatura</w:t>
      </w:r>
      <w:r>
        <w:rPr>
          <w:rFonts w:ascii="Arial" w:hAnsi="Arial" w:cs="Arial"/>
          <w:b/>
          <w:bCs/>
          <w:sz w:val="18"/>
          <w:szCs w:val="18"/>
          <w:lang w:val="it-IT" w:eastAsia="it-IT"/>
        </w:rPr>
        <w:t>:</w:t>
      </w:r>
    </w:p>
    <w:p w14:paraId="65E01EE1" w14:textId="1AA15675" w:rsidR="002415FD" w:rsidRPr="002415FD" w:rsidRDefault="002415FD" w:rsidP="00822E9B">
      <w:pPr>
        <w:contextualSpacing/>
        <w:rPr>
          <w:rFonts w:ascii="Arial" w:hAnsi="Arial" w:cs="Arial"/>
          <w:sz w:val="18"/>
          <w:szCs w:val="18"/>
          <w:lang w:val="it-IT" w:eastAsia="it-IT"/>
        </w:rPr>
      </w:pPr>
      <w:r w:rsidRPr="002415FD">
        <w:rPr>
          <w:rFonts w:ascii="Arial" w:hAnsi="Arial" w:cs="Arial"/>
          <w:sz w:val="18"/>
          <w:szCs w:val="18"/>
          <w:lang w:val="it-IT" w:eastAsia="it-IT"/>
        </w:rPr>
        <w:t>[descrizione_intervento;strconv=no]</w:t>
      </w:r>
    </w:p>
    <w:p w14:paraId="29CB2CC1" w14:textId="77777777" w:rsidR="002415FD" w:rsidRDefault="002415FD" w:rsidP="00822E9B">
      <w:pPr>
        <w:contextualSpacing/>
        <w:rPr>
          <w:rFonts w:ascii="Arial" w:hAnsi="Arial" w:cs="Arial"/>
          <w:b/>
          <w:bCs/>
          <w:sz w:val="18"/>
          <w:szCs w:val="18"/>
          <w:lang w:val="it-IT" w:eastAsia="it-IT"/>
        </w:rPr>
      </w:pPr>
    </w:p>
    <w:p w14:paraId="31ED580C" w14:textId="0596C6CF" w:rsidR="001A6A8C" w:rsidRDefault="001A6A8C" w:rsidP="00822E9B">
      <w:pPr>
        <w:contextualSpacing/>
        <w:rPr>
          <w:rFonts w:ascii="Arial" w:hAnsi="Arial" w:cs="Arial"/>
          <w:b/>
          <w:bCs/>
          <w:sz w:val="18"/>
          <w:szCs w:val="18"/>
          <w:lang w:val="it-IT" w:eastAsia="it-IT"/>
        </w:rPr>
      </w:pPr>
      <w:r>
        <w:rPr>
          <w:rFonts w:ascii="Arial" w:hAnsi="Arial" w:cs="Arial"/>
          <w:b/>
          <w:bCs/>
          <w:sz w:val="18"/>
          <w:szCs w:val="18"/>
          <w:lang w:val="it-IT" w:eastAsia="it-IT"/>
        </w:rPr>
        <w:t xml:space="preserve">Tipo di decorazione: </w:t>
      </w:r>
      <w:r w:rsidRPr="001A6A8C">
        <w:rPr>
          <w:rFonts w:ascii="Arial" w:hAnsi="Arial" w:cs="Arial"/>
          <w:sz w:val="18"/>
          <w:szCs w:val="18"/>
          <w:lang w:val="it-IT" w:eastAsia="it-IT"/>
        </w:rPr>
        <w:t>[tipologia_decorazione_opt]</w:t>
      </w:r>
      <w:r w:rsidR="00315420">
        <w:rPr>
          <w:rFonts w:ascii="Arial" w:hAnsi="Arial" w:cs="Arial"/>
          <w:sz w:val="18"/>
          <w:szCs w:val="18"/>
          <w:lang w:val="it-IT" w:eastAsia="it-IT"/>
        </w:rPr>
        <w:t>;</w:t>
      </w:r>
    </w:p>
    <w:p w14:paraId="01720CC8" w14:textId="77777777" w:rsidR="001A6A8C" w:rsidRDefault="001A6A8C" w:rsidP="00822E9B">
      <w:pPr>
        <w:contextualSpacing/>
        <w:rPr>
          <w:rFonts w:ascii="Arial" w:hAnsi="Arial" w:cs="Arial"/>
          <w:b/>
          <w:bCs/>
          <w:sz w:val="18"/>
          <w:szCs w:val="18"/>
          <w:lang w:val="it-IT" w:eastAsia="it-IT"/>
        </w:rPr>
      </w:pPr>
    </w:p>
    <w:p w14:paraId="18D24E68" w14:textId="5F8B8D40" w:rsidR="001A6A8C" w:rsidRDefault="001A6A8C" w:rsidP="00822E9B">
      <w:pPr>
        <w:contextualSpacing/>
        <w:rPr>
          <w:rFonts w:ascii="Arial" w:hAnsi="Arial" w:cs="Arial"/>
          <w:b/>
          <w:bCs/>
          <w:sz w:val="18"/>
          <w:szCs w:val="18"/>
          <w:lang w:val="it-IT" w:eastAsia="it-IT"/>
        </w:rPr>
      </w:pPr>
      <w:r>
        <w:rPr>
          <w:rFonts w:ascii="Arial" w:hAnsi="Arial" w:cs="Arial"/>
          <w:b/>
          <w:bCs/>
          <w:sz w:val="18"/>
          <w:szCs w:val="18"/>
          <w:lang w:val="it-IT" w:eastAsia="it-IT"/>
        </w:rPr>
        <w:t xml:space="preserve">Tipo di intervento: </w:t>
      </w:r>
      <w:r w:rsidRPr="001A6A8C">
        <w:rPr>
          <w:rFonts w:ascii="Arial" w:hAnsi="Arial" w:cs="Arial"/>
          <w:sz w:val="18"/>
          <w:szCs w:val="18"/>
          <w:lang w:val="it-IT" w:eastAsia="it-IT"/>
        </w:rPr>
        <w:t>[tipologia_intervento_opt]</w:t>
      </w:r>
      <w:r w:rsidR="00315420">
        <w:rPr>
          <w:rFonts w:ascii="Arial" w:hAnsi="Arial" w:cs="Arial"/>
          <w:sz w:val="18"/>
          <w:szCs w:val="18"/>
          <w:lang w:val="it-IT" w:eastAsia="it-IT"/>
        </w:rPr>
        <w:t>;</w:t>
      </w:r>
      <w:r w:rsidRPr="001A6A8C">
        <w:rPr>
          <w:rFonts w:ascii="Arial" w:hAnsi="Arial" w:cs="Arial"/>
          <w:sz w:val="18"/>
          <w:szCs w:val="18"/>
          <w:lang w:val="it-IT" w:eastAsia="it-IT"/>
        </w:rPr>
        <w:t xml:space="preserve"> [tipologia_intervento_note;strconv=no]</w:t>
      </w:r>
    </w:p>
    <w:p w14:paraId="733DFE18" w14:textId="77777777" w:rsidR="001A6A8C" w:rsidRDefault="001A6A8C" w:rsidP="00822E9B">
      <w:pPr>
        <w:contextualSpacing/>
        <w:rPr>
          <w:rFonts w:ascii="Arial" w:hAnsi="Arial" w:cs="Arial"/>
          <w:b/>
          <w:bCs/>
          <w:sz w:val="18"/>
          <w:szCs w:val="18"/>
          <w:lang w:val="it-IT" w:eastAsia="it-IT"/>
        </w:rPr>
      </w:pPr>
    </w:p>
    <w:p w14:paraId="6B32DD28" w14:textId="07B6A9A5" w:rsidR="001A6A8C" w:rsidRDefault="001A6A8C" w:rsidP="00822E9B">
      <w:pPr>
        <w:contextualSpacing/>
        <w:rPr>
          <w:rFonts w:ascii="Arial" w:hAnsi="Arial" w:cs="Arial"/>
          <w:b/>
          <w:bCs/>
          <w:sz w:val="18"/>
          <w:szCs w:val="18"/>
          <w:lang w:val="it-IT" w:eastAsia="it-IT"/>
        </w:rPr>
      </w:pPr>
      <w:r>
        <w:rPr>
          <w:rFonts w:ascii="Arial" w:hAnsi="Arial" w:cs="Arial"/>
          <w:b/>
          <w:bCs/>
          <w:sz w:val="18"/>
          <w:szCs w:val="18"/>
          <w:lang w:val="it-IT" w:eastAsia="it-IT"/>
        </w:rPr>
        <w:t xml:space="preserve">Tipologia di tinteggiatura prevista: </w:t>
      </w:r>
      <w:r w:rsidRPr="001A6A8C">
        <w:rPr>
          <w:rFonts w:ascii="Arial" w:hAnsi="Arial" w:cs="Arial"/>
          <w:sz w:val="18"/>
          <w:szCs w:val="18"/>
          <w:lang w:val="it-IT" w:eastAsia="it-IT"/>
        </w:rPr>
        <w:t>[tipologia_tinteggiatura_opt]</w:t>
      </w:r>
      <w:r w:rsidR="00315420">
        <w:rPr>
          <w:rFonts w:ascii="Arial" w:hAnsi="Arial" w:cs="Arial"/>
          <w:sz w:val="18"/>
          <w:szCs w:val="18"/>
          <w:lang w:val="it-IT" w:eastAsia="it-IT"/>
        </w:rPr>
        <w:t>;</w:t>
      </w:r>
      <w:r w:rsidRPr="001A6A8C">
        <w:rPr>
          <w:rFonts w:ascii="Arial" w:hAnsi="Arial" w:cs="Arial"/>
          <w:sz w:val="18"/>
          <w:szCs w:val="18"/>
          <w:lang w:val="it-IT" w:eastAsia="it-IT"/>
        </w:rPr>
        <w:t xml:space="preserve"> [tipologia_tinteggiatura</w:t>
      </w:r>
      <w:r w:rsidR="00334676">
        <w:rPr>
          <w:rFonts w:ascii="Arial" w:hAnsi="Arial" w:cs="Arial"/>
          <w:sz w:val="18"/>
          <w:szCs w:val="18"/>
          <w:lang w:val="it-IT" w:eastAsia="it-IT"/>
        </w:rPr>
        <w:t>_note</w:t>
      </w:r>
      <w:r w:rsidRPr="001A6A8C">
        <w:rPr>
          <w:rFonts w:ascii="Arial" w:hAnsi="Arial" w:cs="Arial"/>
          <w:sz w:val="18"/>
          <w:szCs w:val="18"/>
          <w:lang w:val="it-IT" w:eastAsia="it-IT"/>
        </w:rPr>
        <w:t>;strconv=no]</w:t>
      </w:r>
    </w:p>
    <w:p w14:paraId="728B0202" w14:textId="59D8EFC6" w:rsidR="002A3876" w:rsidRDefault="002A3876" w:rsidP="00822E9B">
      <w:pPr>
        <w:contextualSpacing/>
        <w:rPr>
          <w:rFonts w:ascii="Arial" w:hAnsi="Arial" w:cs="Arial"/>
          <w:b/>
          <w:bCs/>
          <w:sz w:val="18"/>
          <w:szCs w:val="18"/>
          <w:lang w:val="it-IT" w:eastAsia="it-IT"/>
        </w:rPr>
      </w:pPr>
    </w:p>
    <w:p w14:paraId="7C63996C" w14:textId="67AF1329" w:rsidR="0084448C" w:rsidRPr="0084448C" w:rsidRDefault="0084448C" w:rsidP="00822E9B">
      <w:pPr>
        <w:contextualSpacing/>
        <w:rPr>
          <w:rFonts w:ascii="Arial" w:hAnsi="Arial" w:cs="Arial"/>
          <w:sz w:val="18"/>
          <w:szCs w:val="18"/>
          <w:lang w:val="it-IT"/>
        </w:rPr>
      </w:pPr>
      <w:r w:rsidRPr="0084448C">
        <w:rPr>
          <w:rFonts w:ascii="Arial" w:hAnsi="Arial" w:cs="Arial"/>
          <w:b/>
          <w:bCs/>
          <w:sz w:val="18"/>
          <w:szCs w:val="18"/>
          <w:lang w:val="it-IT"/>
        </w:rPr>
        <w:t>Di aver incaricato, mediante lettera di affidamento sottoscritta in data [progettista_data_incarico] ed allegata alla presente istanza ai sensi della l.r. 27 luglio 2020 n.20, il tecnico:</w:t>
      </w:r>
      <w:r w:rsidRPr="0084448C">
        <w:rPr>
          <w:rFonts w:ascii="Arial" w:hAnsi="Arial" w:cs="Arial"/>
          <w:sz w:val="18"/>
          <w:szCs w:val="18"/>
          <w:lang w:val="it-IT"/>
        </w:rPr>
        <w:t xml:space="preserve"> </w:t>
      </w:r>
    </w:p>
    <w:p w14:paraId="1401CB2F" w14:textId="0F961C81" w:rsidR="0084448C" w:rsidRPr="0084448C" w:rsidRDefault="0084448C" w:rsidP="00822E9B">
      <w:pPr>
        <w:contextualSpacing/>
        <w:rPr>
          <w:rFonts w:ascii="Arial" w:hAnsi="Arial" w:cs="Arial"/>
          <w:sz w:val="18"/>
          <w:szCs w:val="18"/>
          <w:lang w:val="it-IT"/>
        </w:rPr>
      </w:pPr>
      <w:r>
        <w:rPr>
          <w:rFonts w:ascii="Arial" w:hAnsi="Arial" w:cs="Arial"/>
          <w:sz w:val="18"/>
          <w:szCs w:val="18"/>
          <w:lang w:val="it-IT"/>
        </w:rPr>
        <w:t xml:space="preserve">[progettista_app] </w:t>
      </w:r>
      <w:r w:rsidRPr="0084448C">
        <w:rPr>
          <w:rFonts w:ascii="Arial" w:hAnsi="Arial" w:cs="Arial"/>
          <w:sz w:val="18"/>
          <w:szCs w:val="18"/>
          <w:lang w:val="it-IT"/>
        </w:rPr>
        <w:t>[progettista_cognome] [progettista_nome], C.F. [progettista_cf],</w:t>
      </w:r>
    </w:p>
    <w:p w14:paraId="23DC82CC" w14:textId="77777777" w:rsidR="0084448C" w:rsidRPr="0084448C" w:rsidRDefault="0084448C" w:rsidP="00822E9B">
      <w:pPr>
        <w:contextualSpacing/>
        <w:rPr>
          <w:rFonts w:ascii="Arial" w:hAnsi="Arial" w:cs="Arial"/>
          <w:sz w:val="18"/>
          <w:szCs w:val="18"/>
          <w:lang w:val="it-IT"/>
        </w:rPr>
      </w:pPr>
      <w:r w:rsidRPr="0084448C">
        <w:rPr>
          <w:rFonts w:ascii="Arial" w:hAnsi="Arial" w:cs="Arial"/>
          <w:sz w:val="18"/>
          <w:szCs w:val="18"/>
          <w:lang w:val="it-IT"/>
        </w:rPr>
        <w:t>nato a [progettista_comune_nato] ([progettista_provincia_nato]) il [progettista_data_nato],</w:t>
      </w:r>
    </w:p>
    <w:p w14:paraId="5D9292D7" w14:textId="77777777" w:rsidR="0084448C" w:rsidRPr="0084448C" w:rsidRDefault="0084448C" w:rsidP="00822E9B">
      <w:pPr>
        <w:contextualSpacing/>
        <w:rPr>
          <w:rFonts w:ascii="Arial" w:hAnsi="Arial" w:cs="Arial"/>
          <w:sz w:val="18"/>
          <w:szCs w:val="18"/>
          <w:lang w:val="it-IT"/>
        </w:rPr>
      </w:pPr>
      <w:r w:rsidRPr="0084448C">
        <w:rPr>
          <w:rFonts w:ascii="Arial" w:hAnsi="Arial" w:cs="Arial"/>
          <w:sz w:val="18"/>
          <w:szCs w:val="18"/>
          <w:lang w:val="it-IT"/>
        </w:rPr>
        <w:t>residente in [progettista_indirizzo_residenza] [progettista_civico_residenza] – [progettista_cap_residenza] [progettista_comune_residenza] ([progettista_provincia_residenza]), P.IVA [progettista_piva]</w:t>
      </w:r>
    </w:p>
    <w:p w14:paraId="5B182DED" w14:textId="77777777" w:rsidR="0084448C" w:rsidRPr="0084448C" w:rsidRDefault="0084448C" w:rsidP="00822E9B">
      <w:pPr>
        <w:contextualSpacing/>
        <w:rPr>
          <w:rFonts w:ascii="Arial" w:hAnsi="Arial" w:cs="Arial"/>
          <w:sz w:val="18"/>
          <w:szCs w:val="18"/>
          <w:lang w:val="it-IT"/>
        </w:rPr>
      </w:pPr>
      <w:r w:rsidRPr="0084448C">
        <w:rPr>
          <w:rFonts w:ascii="Arial" w:hAnsi="Arial" w:cs="Arial"/>
          <w:sz w:val="18"/>
          <w:szCs w:val="18"/>
          <w:lang w:val="it-IT"/>
        </w:rPr>
        <w:t>con studio in [progettista_indirizzo] [progettista_civico] - [progettista_cap] [progettista_comune] ([progettista_provincia]),</w:t>
      </w:r>
    </w:p>
    <w:p w14:paraId="4668E4D9" w14:textId="1128DD2F" w:rsidR="00A73F94" w:rsidRPr="0084448C" w:rsidRDefault="0084448C" w:rsidP="00822E9B">
      <w:pPr>
        <w:autoSpaceDN w:val="0"/>
        <w:adjustRightInd w:val="0"/>
        <w:contextualSpacing/>
        <w:rPr>
          <w:rFonts w:ascii="Arial" w:hAnsi="Arial" w:cs="Arial"/>
          <w:sz w:val="18"/>
          <w:szCs w:val="18"/>
          <w:lang w:val="it-IT"/>
        </w:rPr>
      </w:pPr>
      <w:r w:rsidRPr="0084448C">
        <w:rPr>
          <w:rFonts w:ascii="Arial" w:hAnsi="Arial" w:cs="Arial"/>
          <w:sz w:val="18"/>
          <w:szCs w:val="18"/>
          <w:lang w:val="it-IT"/>
        </w:rPr>
        <w:t>iscritto al [progettista_albo] di [progettista_albo_prov] n. [progettista_albo_numero], [progettista_telefono] [progettista_cellulare] [progettista_pec] [progettista_email]</w:t>
      </w:r>
    </w:p>
    <w:p w14:paraId="67BA0DC4" w14:textId="77777777" w:rsidR="0084448C" w:rsidRDefault="0084448C" w:rsidP="00822E9B">
      <w:pPr>
        <w:autoSpaceDN w:val="0"/>
        <w:adjustRightInd w:val="0"/>
        <w:contextualSpacing/>
        <w:rPr>
          <w:rFonts w:ascii="Arial" w:hAnsi="Arial" w:cs="Arial"/>
          <w:b/>
          <w:sz w:val="18"/>
          <w:szCs w:val="18"/>
          <w:lang w:val="it-IT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778"/>
      </w:tblGrid>
      <w:tr w:rsidR="00C75A75" w:rsidRPr="00822E9B" w14:paraId="1C2E36B8" w14:textId="77777777" w:rsidTr="00F735AE">
        <w:trPr>
          <w:cantSplit/>
        </w:trPr>
        <w:tc>
          <w:tcPr>
            <w:tcW w:w="9778" w:type="dxa"/>
            <w:shd w:val="clear" w:color="auto" w:fill="auto"/>
          </w:tcPr>
          <w:p w14:paraId="5F2EA9A0" w14:textId="77777777" w:rsidR="00C75A75" w:rsidRPr="00C75A75" w:rsidRDefault="00C75A75" w:rsidP="00822E9B">
            <w:pPr>
              <w:contextualSpacing/>
              <w:rPr>
                <w:rFonts w:ascii="Arial" w:hAnsi="Arial" w:cs="Arial"/>
                <w:sz w:val="18"/>
                <w:szCs w:val="18"/>
                <w:lang w:val="it-IT" w:eastAsia="it-IT"/>
              </w:rPr>
            </w:pPr>
            <w:r w:rsidRPr="00C75A75">
              <w:rPr>
                <w:rFonts w:ascii="Arial" w:hAnsi="Arial" w:cs="Arial"/>
                <w:b/>
                <w:sz w:val="18"/>
                <w:szCs w:val="18"/>
                <w:lang w:val="it-IT" w:eastAsia="it-IT"/>
              </w:rPr>
              <w:t>Direttore dei lavori delle opere architettoniche</w:t>
            </w:r>
            <w:r w:rsidRPr="00C75A75">
              <w:rPr>
                <w:rFonts w:ascii="Arial" w:hAnsi="Arial" w:cs="Arial"/>
                <w:sz w:val="18"/>
                <w:szCs w:val="18"/>
                <w:lang w:val="it-IT" w:eastAsia="it-IT"/>
              </w:rPr>
              <w:t>:</w:t>
            </w:r>
          </w:p>
        </w:tc>
      </w:tr>
      <w:tr w:rsidR="00C75A75" w14:paraId="7D363916" w14:textId="77777777" w:rsidTr="00F735AE">
        <w:trPr>
          <w:cantSplit/>
        </w:trPr>
        <w:tc>
          <w:tcPr>
            <w:tcW w:w="9778" w:type="dxa"/>
            <w:shd w:val="clear" w:color="auto" w:fill="auto"/>
          </w:tcPr>
          <w:p w14:paraId="33F5F148" w14:textId="77777777" w:rsidR="00C75A75" w:rsidRDefault="00C75A75" w:rsidP="00822E9B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[direttore_opt]</w:t>
            </w:r>
          </w:p>
        </w:tc>
      </w:tr>
      <w:tr w:rsidR="00C75A75" w:rsidRPr="00822E9B" w14:paraId="106AC092" w14:textId="77777777" w:rsidTr="00F735AE">
        <w:trPr>
          <w:cantSplit/>
        </w:trPr>
        <w:tc>
          <w:tcPr>
            <w:tcW w:w="9778" w:type="dxa"/>
            <w:shd w:val="clear" w:color="auto" w:fill="auto"/>
          </w:tcPr>
          <w:p w14:paraId="2438EA58" w14:textId="77777777" w:rsidR="00C75A75" w:rsidRPr="00C75A75" w:rsidRDefault="00C75A75" w:rsidP="00822E9B">
            <w:pPr>
              <w:contextualSpacing/>
              <w:rPr>
                <w:rFonts w:ascii="Arial" w:hAnsi="Arial" w:cs="Arial"/>
                <w:sz w:val="18"/>
                <w:szCs w:val="18"/>
                <w:lang w:val="it-IT" w:eastAsia="it-IT"/>
              </w:rPr>
            </w:pPr>
            <w:r w:rsidRPr="00C75A75">
              <w:rPr>
                <w:rFonts w:ascii="Arial" w:hAnsi="Arial" w:cs="Arial"/>
                <w:sz w:val="18"/>
                <w:szCs w:val="18"/>
                <w:lang w:val="it-IT" w:eastAsia="it-IT"/>
              </w:rPr>
              <w:t>[onshow;block=tbs:row;when [direttore_opt_key]='3']</w:t>
            </w:r>
            <w:r w:rsidRPr="00C75A75">
              <w:rPr>
                <w:rFonts w:ascii="Arial" w:hAnsi="Arial" w:cs="Arial"/>
                <w:b/>
                <w:bCs/>
                <w:sz w:val="18"/>
                <w:szCs w:val="18"/>
                <w:lang w:val="it-IT" w:eastAsia="it-IT"/>
              </w:rPr>
              <w:t xml:space="preserve"> Di aver incaricato, mediante lettera di affidamento sottoscritta in data [direttore_data_incarico] ed allegata alla presente istanza ai sensi della l.r. 27 luglio 2020 n.20, il tecnico:</w:t>
            </w:r>
          </w:p>
          <w:p w14:paraId="3682F46E" w14:textId="77777777" w:rsidR="00C75A75" w:rsidRPr="00C75A75" w:rsidRDefault="00C75A75" w:rsidP="00822E9B">
            <w:pPr>
              <w:contextualSpacing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C75A75">
              <w:rPr>
                <w:rFonts w:ascii="Arial" w:hAnsi="Arial" w:cs="Arial"/>
                <w:sz w:val="18"/>
                <w:szCs w:val="18"/>
                <w:lang w:val="it-IT" w:eastAsia="it-IT"/>
              </w:rPr>
              <w:t xml:space="preserve">[direttore_app] </w:t>
            </w:r>
            <w:r w:rsidRPr="00C75A75">
              <w:rPr>
                <w:rFonts w:ascii="Arial" w:hAnsi="Arial" w:cs="Arial"/>
                <w:sz w:val="18"/>
                <w:szCs w:val="18"/>
                <w:lang w:val="it-IT"/>
              </w:rPr>
              <w:t>[</w:t>
            </w:r>
            <w:r w:rsidRPr="00C75A75">
              <w:rPr>
                <w:rFonts w:ascii="Arial" w:hAnsi="Arial" w:cs="Arial"/>
                <w:sz w:val="18"/>
                <w:szCs w:val="18"/>
                <w:lang w:val="it-IT" w:eastAsia="it-IT"/>
              </w:rPr>
              <w:t>direttore</w:t>
            </w:r>
            <w:r w:rsidRPr="00C75A75">
              <w:rPr>
                <w:rFonts w:ascii="Arial" w:hAnsi="Arial" w:cs="Arial"/>
                <w:sz w:val="18"/>
                <w:szCs w:val="18"/>
                <w:lang w:val="it-IT"/>
              </w:rPr>
              <w:t>_cognome] [</w:t>
            </w:r>
            <w:r w:rsidRPr="00C75A75">
              <w:rPr>
                <w:rFonts w:ascii="Arial" w:hAnsi="Arial" w:cs="Arial"/>
                <w:sz w:val="18"/>
                <w:szCs w:val="18"/>
                <w:lang w:val="it-IT" w:eastAsia="it-IT"/>
              </w:rPr>
              <w:t>direttore</w:t>
            </w:r>
            <w:r w:rsidRPr="00C75A75">
              <w:rPr>
                <w:rFonts w:ascii="Arial" w:hAnsi="Arial" w:cs="Arial"/>
                <w:sz w:val="18"/>
                <w:szCs w:val="18"/>
                <w:lang w:val="it-IT"/>
              </w:rPr>
              <w:t>_nome], C.F. [</w:t>
            </w:r>
            <w:r w:rsidRPr="00C75A75">
              <w:rPr>
                <w:rFonts w:ascii="Arial" w:hAnsi="Arial" w:cs="Arial"/>
                <w:sz w:val="18"/>
                <w:szCs w:val="18"/>
                <w:lang w:val="it-IT" w:eastAsia="it-IT"/>
              </w:rPr>
              <w:t>direttore</w:t>
            </w:r>
            <w:r w:rsidRPr="00C75A75">
              <w:rPr>
                <w:rFonts w:ascii="Arial" w:hAnsi="Arial" w:cs="Arial"/>
                <w:sz w:val="18"/>
                <w:szCs w:val="18"/>
                <w:lang w:val="it-IT"/>
              </w:rPr>
              <w:t>_cf],</w:t>
            </w:r>
          </w:p>
          <w:p w14:paraId="58E7FE38" w14:textId="77777777" w:rsidR="00C75A75" w:rsidRPr="00C75A75" w:rsidRDefault="00C75A75" w:rsidP="00822E9B">
            <w:pPr>
              <w:contextualSpacing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C75A75">
              <w:rPr>
                <w:rFonts w:ascii="Arial" w:hAnsi="Arial" w:cs="Arial"/>
                <w:sz w:val="18"/>
                <w:szCs w:val="18"/>
                <w:lang w:val="it-IT"/>
              </w:rPr>
              <w:t>nato al [</w:t>
            </w:r>
            <w:r w:rsidRPr="00C75A75">
              <w:rPr>
                <w:rFonts w:ascii="Arial" w:hAnsi="Arial" w:cs="Arial"/>
                <w:sz w:val="18"/>
                <w:szCs w:val="18"/>
                <w:lang w:val="it-IT" w:eastAsia="it-IT"/>
              </w:rPr>
              <w:t>direttore</w:t>
            </w:r>
            <w:r w:rsidRPr="00C75A75">
              <w:rPr>
                <w:rFonts w:ascii="Arial" w:hAnsi="Arial" w:cs="Arial"/>
                <w:sz w:val="18"/>
                <w:szCs w:val="18"/>
                <w:lang w:val="it-IT"/>
              </w:rPr>
              <w:t>_comune_nato] ([</w:t>
            </w:r>
            <w:r w:rsidRPr="00C75A75">
              <w:rPr>
                <w:rFonts w:ascii="Arial" w:hAnsi="Arial" w:cs="Arial"/>
                <w:sz w:val="18"/>
                <w:szCs w:val="18"/>
                <w:lang w:val="it-IT" w:eastAsia="it-IT"/>
              </w:rPr>
              <w:t>direttore</w:t>
            </w:r>
            <w:r w:rsidRPr="00C75A75">
              <w:rPr>
                <w:rFonts w:ascii="Arial" w:hAnsi="Arial" w:cs="Arial"/>
                <w:sz w:val="18"/>
                <w:szCs w:val="18"/>
                <w:lang w:val="it-IT"/>
              </w:rPr>
              <w:t>_provincia_nato]) il [</w:t>
            </w:r>
            <w:r w:rsidRPr="00C75A75">
              <w:rPr>
                <w:rFonts w:ascii="Arial" w:hAnsi="Arial" w:cs="Arial"/>
                <w:sz w:val="18"/>
                <w:szCs w:val="18"/>
                <w:lang w:val="it-IT" w:eastAsia="it-IT"/>
              </w:rPr>
              <w:t>direttore</w:t>
            </w:r>
            <w:r w:rsidRPr="00C75A75">
              <w:rPr>
                <w:rFonts w:ascii="Arial" w:hAnsi="Arial" w:cs="Arial"/>
                <w:sz w:val="18"/>
                <w:szCs w:val="18"/>
                <w:lang w:val="it-IT"/>
              </w:rPr>
              <w:t>_data_nato],</w:t>
            </w:r>
          </w:p>
          <w:p w14:paraId="57109783" w14:textId="77777777" w:rsidR="00C75A75" w:rsidRPr="00C75A75" w:rsidRDefault="00C75A75" w:rsidP="00822E9B">
            <w:pPr>
              <w:contextualSpacing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C75A75">
              <w:rPr>
                <w:rFonts w:ascii="Arial" w:hAnsi="Arial" w:cs="Arial"/>
                <w:sz w:val="18"/>
                <w:szCs w:val="18"/>
                <w:lang w:val="it-IT"/>
              </w:rPr>
              <w:t>residente in [</w:t>
            </w:r>
            <w:r w:rsidRPr="00C75A75">
              <w:rPr>
                <w:rFonts w:ascii="Arial" w:hAnsi="Arial" w:cs="Arial"/>
                <w:sz w:val="18"/>
                <w:szCs w:val="18"/>
                <w:lang w:val="it-IT" w:eastAsia="it-IT"/>
              </w:rPr>
              <w:t>direttore</w:t>
            </w:r>
            <w:r w:rsidRPr="00C75A75">
              <w:rPr>
                <w:rFonts w:ascii="Arial" w:hAnsi="Arial" w:cs="Arial"/>
                <w:sz w:val="18"/>
                <w:szCs w:val="18"/>
                <w:lang w:val="it-IT"/>
              </w:rPr>
              <w:t>_indirizzo_residenza] [</w:t>
            </w:r>
            <w:r w:rsidRPr="00C75A75">
              <w:rPr>
                <w:rFonts w:ascii="Arial" w:hAnsi="Arial" w:cs="Arial"/>
                <w:sz w:val="18"/>
                <w:szCs w:val="18"/>
                <w:lang w:val="it-IT" w:eastAsia="it-IT"/>
              </w:rPr>
              <w:t>direttore</w:t>
            </w:r>
            <w:r w:rsidRPr="00C75A75">
              <w:rPr>
                <w:rFonts w:ascii="Arial" w:hAnsi="Arial" w:cs="Arial"/>
                <w:sz w:val="18"/>
                <w:szCs w:val="18"/>
                <w:lang w:val="it-IT"/>
              </w:rPr>
              <w:t>_civico_residenza] - [direttore_cap_residenza] [</w:t>
            </w:r>
            <w:r w:rsidRPr="00C75A75">
              <w:rPr>
                <w:rFonts w:ascii="Arial" w:hAnsi="Arial" w:cs="Arial"/>
                <w:sz w:val="18"/>
                <w:szCs w:val="18"/>
                <w:lang w:val="it-IT" w:eastAsia="it-IT"/>
              </w:rPr>
              <w:t>direttore</w:t>
            </w:r>
            <w:r w:rsidRPr="00C75A75">
              <w:rPr>
                <w:rFonts w:ascii="Arial" w:hAnsi="Arial" w:cs="Arial"/>
                <w:sz w:val="18"/>
                <w:szCs w:val="18"/>
                <w:lang w:val="it-IT"/>
              </w:rPr>
              <w:t>_comune_residenza] ([</w:t>
            </w:r>
            <w:r w:rsidRPr="00C75A75">
              <w:rPr>
                <w:rFonts w:ascii="Arial" w:hAnsi="Arial" w:cs="Arial"/>
                <w:sz w:val="18"/>
                <w:szCs w:val="18"/>
                <w:lang w:val="it-IT" w:eastAsia="it-IT"/>
              </w:rPr>
              <w:t>direttore</w:t>
            </w:r>
            <w:r w:rsidRPr="00C75A75">
              <w:rPr>
                <w:rFonts w:ascii="Arial" w:hAnsi="Arial" w:cs="Arial"/>
                <w:sz w:val="18"/>
                <w:szCs w:val="18"/>
                <w:lang w:val="it-IT"/>
              </w:rPr>
              <w:t>_provincia_residenza]),</w:t>
            </w:r>
          </w:p>
          <w:p w14:paraId="32916F62" w14:textId="77777777" w:rsidR="00C75A75" w:rsidRPr="00C75A75" w:rsidRDefault="00C75A75" w:rsidP="00822E9B">
            <w:pPr>
              <w:contextualSpacing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C75A75">
              <w:rPr>
                <w:rFonts w:ascii="Arial" w:hAnsi="Arial" w:cs="Arial"/>
                <w:sz w:val="18"/>
                <w:szCs w:val="18"/>
                <w:lang w:val="it-IT"/>
              </w:rPr>
              <w:t>con studio in [</w:t>
            </w:r>
            <w:r w:rsidRPr="00C75A75">
              <w:rPr>
                <w:rFonts w:ascii="Arial" w:hAnsi="Arial" w:cs="Arial"/>
                <w:sz w:val="18"/>
                <w:szCs w:val="18"/>
                <w:lang w:val="it-IT" w:eastAsia="it-IT"/>
              </w:rPr>
              <w:t>direttore</w:t>
            </w:r>
            <w:r w:rsidRPr="00C75A75">
              <w:rPr>
                <w:rFonts w:ascii="Arial" w:hAnsi="Arial" w:cs="Arial"/>
                <w:sz w:val="18"/>
                <w:szCs w:val="18"/>
                <w:lang w:val="it-IT"/>
              </w:rPr>
              <w:t>_indirizzo] [</w:t>
            </w:r>
            <w:r w:rsidRPr="00C75A75">
              <w:rPr>
                <w:rFonts w:ascii="Arial" w:hAnsi="Arial" w:cs="Arial"/>
                <w:sz w:val="18"/>
                <w:szCs w:val="18"/>
                <w:lang w:val="it-IT" w:eastAsia="it-IT"/>
              </w:rPr>
              <w:t>direttore</w:t>
            </w:r>
            <w:r w:rsidRPr="00C75A75">
              <w:rPr>
                <w:rFonts w:ascii="Arial" w:hAnsi="Arial" w:cs="Arial"/>
                <w:sz w:val="18"/>
                <w:szCs w:val="18"/>
                <w:lang w:val="it-IT"/>
              </w:rPr>
              <w:t>_civico] - [</w:t>
            </w:r>
            <w:r w:rsidRPr="00C75A75">
              <w:rPr>
                <w:rFonts w:ascii="Arial" w:hAnsi="Arial" w:cs="Arial"/>
                <w:sz w:val="18"/>
                <w:szCs w:val="18"/>
                <w:lang w:val="it-IT" w:eastAsia="it-IT"/>
              </w:rPr>
              <w:t>direttore</w:t>
            </w:r>
            <w:r w:rsidRPr="00C75A75">
              <w:rPr>
                <w:rFonts w:ascii="Arial" w:hAnsi="Arial" w:cs="Arial"/>
                <w:sz w:val="18"/>
                <w:szCs w:val="18"/>
                <w:lang w:val="it-IT"/>
              </w:rPr>
              <w:t>_cap] [</w:t>
            </w:r>
            <w:r w:rsidRPr="00C75A75">
              <w:rPr>
                <w:rFonts w:ascii="Arial" w:hAnsi="Arial" w:cs="Arial"/>
                <w:sz w:val="18"/>
                <w:szCs w:val="18"/>
                <w:lang w:val="it-IT" w:eastAsia="it-IT"/>
              </w:rPr>
              <w:t>direttore</w:t>
            </w:r>
            <w:r w:rsidRPr="00C75A75">
              <w:rPr>
                <w:rFonts w:ascii="Arial" w:hAnsi="Arial" w:cs="Arial"/>
                <w:sz w:val="18"/>
                <w:szCs w:val="18"/>
                <w:lang w:val="it-IT"/>
              </w:rPr>
              <w:t>_comune] ([</w:t>
            </w:r>
            <w:r w:rsidRPr="00C75A75">
              <w:rPr>
                <w:rFonts w:ascii="Arial" w:hAnsi="Arial" w:cs="Arial"/>
                <w:sz w:val="18"/>
                <w:szCs w:val="18"/>
                <w:lang w:val="it-IT" w:eastAsia="it-IT"/>
              </w:rPr>
              <w:t>direttore</w:t>
            </w:r>
            <w:r w:rsidRPr="00C75A75">
              <w:rPr>
                <w:rFonts w:ascii="Arial" w:hAnsi="Arial" w:cs="Arial"/>
                <w:sz w:val="18"/>
                <w:szCs w:val="18"/>
                <w:lang w:val="it-IT"/>
              </w:rPr>
              <w:t>_provincia]), P.IVA [direttore_piva], iscritto al [</w:t>
            </w:r>
            <w:r w:rsidRPr="00C75A75">
              <w:rPr>
                <w:rFonts w:ascii="Arial" w:hAnsi="Arial" w:cs="Arial"/>
                <w:sz w:val="18"/>
                <w:szCs w:val="18"/>
                <w:lang w:val="it-IT" w:eastAsia="it-IT"/>
              </w:rPr>
              <w:t>direttore</w:t>
            </w:r>
            <w:r w:rsidRPr="00C75A75">
              <w:rPr>
                <w:rFonts w:ascii="Arial" w:hAnsi="Arial" w:cs="Arial"/>
                <w:sz w:val="18"/>
                <w:szCs w:val="18"/>
                <w:lang w:val="it-IT"/>
              </w:rPr>
              <w:t>_albo] di [</w:t>
            </w:r>
            <w:r w:rsidRPr="00C75A75">
              <w:rPr>
                <w:rFonts w:ascii="Arial" w:hAnsi="Arial" w:cs="Arial"/>
                <w:sz w:val="18"/>
                <w:szCs w:val="18"/>
                <w:lang w:val="it-IT" w:eastAsia="it-IT"/>
              </w:rPr>
              <w:t>direttore</w:t>
            </w:r>
            <w:r w:rsidRPr="00C75A75">
              <w:rPr>
                <w:rFonts w:ascii="Arial" w:hAnsi="Arial" w:cs="Arial"/>
                <w:sz w:val="18"/>
                <w:szCs w:val="18"/>
                <w:lang w:val="it-IT"/>
              </w:rPr>
              <w:t>_albo_prov] n. [</w:t>
            </w:r>
            <w:r w:rsidRPr="00C75A75">
              <w:rPr>
                <w:rFonts w:ascii="Arial" w:hAnsi="Arial" w:cs="Arial"/>
                <w:sz w:val="18"/>
                <w:szCs w:val="18"/>
                <w:lang w:val="it-IT" w:eastAsia="it-IT"/>
              </w:rPr>
              <w:t>direttore</w:t>
            </w:r>
            <w:r w:rsidRPr="00C75A75">
              <w:rPr>
                <w:rFonts w:ascii="Arial" w:hAnsi="Arial" w:cs="Arial"/>
                <w:sz w:val="18"/>
                <w:szCs w:val="18"/>
                <w:lang w:val="it-IT"/>
              </w:rPr>
              <w:t>_albo_numero], [</w:t>
            </w:r>
            <w:r w:rsidRPr="00C75A75">
              <w:rPr>
                <w:rFonts w:ascii="Arial" w:hAnsi="Arial" w:cs="Arial"/>
                <w:sz w:val="18"/>
                <w:szCs w:val="18"/>
                <w:lang w:val="it-IT" w:eastAsia="it-IT"/>
              </w:rPr>
              <w:t>direttore</w:t>
            </w:r>
            <w:r w:rsidRPr="00C75A75">
              <w:rPr>
                <w:rFonts w:ascii="Arial" w:hAnsi="Arial" w:cs="Arial"/>
                <w:sz w:val="18"/>
                <w:szCs w:val="18"/>
                <w:lang w:val="it-IT"/>
              </w:rPr>
              <w:t>_telefono] [</w:t>
            </w:r>
            <w:r w:rsidRPr="00C75A75">
              <w:rPr>
                <w:rFonts w:ascii="Arial" w:hAnsi="Arial" w:cs="Arial"/>
                <w:sz w:val="18"/>
                <w:szCs w:val="18"/>
                <w:lang w:val="it-IT" w:eastAsia="it-IT"/>
              </w:rPr>
              <w:t>direttore</w:t>
            </w:r>
            <w:r w:rsidRPr="00C75A75">
              <w:rPr>
                <w:rFonts w:ascii="Arial" w:hAnsi="Arial" w:cs="Arial"/>
                <w:sz w:val="18"/>
                <w:szCs w:val="18"/>
                <w:lang w:val="it-IT"/>
              </w:rPr>
              <w:t>_cellulare] [</w:t>
            </w:r>
            <w:r w:rsidRPr="00C75A75">
              <w:rPr>
                <w:rFonts w:ascii="Arial" w:hAnsi="Arial" w:cs="Arial"/>
                <w:sz w:val="18"/>
                <w:szCs w:val="18"/>
                <w:lang w:val="it-IT" w:eastAsia="it-IT"/>
              </w:rPr>
              <w:t>direttore</w:t>
            </w:r>
            <w:r w:rsidRPr="00C75A75">
              <w:rPr>
                <w:rFonts w:ascii="Arial" w:hAnsi="Arial" w:cs="Arial"/>
                <w:sz w:val="18"/>
                <w:szCs w:val="18"/>
                <w:lang w:val="it-IT"/>
              </w:rPr>
              <w:t>_pec] [</w:t>
            </w:r>
            <w:r w:rsidRPr="00C75A75">
              <w:rPr>
                <w:rFonts w:ascii="Arial" w:hAnsi="Arial" w:cs="Arial"/>
                <w:sz w:val="18"/>
                <w:szCs w:val="18"/>
                <w:lang w:val="it-IT" w:eastAsia="it-IT"/>
              </w:rPr>
              <w:t>direttore</w:t>
            </w:r>
            <w:r w:rsidRPr="00C75A75">
              <w:rPr>
                <w:rFonts w:ascii="Arial" w:hAnsi="Arial" w:cs="Arial"/>
                <w:sz w:val="18"/>
                <w:szCs w:val="18"/>
                <w:lang w:val="it-IT"/>
              </w:rPr>
              <w:t>_email]</w:t>
            </w:r>
          </w:p>
        </w:tc>
      </w:tr>
    </w:tbl>
    <w:p w14:paraId="7BB60D99" w14:textId="77777777" w:rsidR="00C75A75" w:rsidRDefault="00C75A75" w:rsidP="00822E9B">
      <w:pPr>
        <w:autoSpaceDN w:val="0"/>
        <w:adjustRightInd w:val="0"/>
        <w:contextualSpacing/>
        <w:rPr>
          <w:rFonts w:ascii="Arial" w:hAnsi="Arial" w:cs="Arial"/>
          <w:b/>
          <w:sz w:val="18"/>
          <w:szCs w:val="18"/>
          <w:lang w:val="it-IT"/>
        </w:rPr>
      </w:pPr>
    </w:p>
    <w:p w14:paraId="0D92B946" w14:textId="2DF46173" w:rsidR="00C75A75" w:rsidRDefault="00C75A75" w:rsidP="00822E9B">
      <w:pPr>
        <w:autoSpaceDN w:val="0"/>
        <w:adjustRightInd w:val="0"/>
        <w:contextualSpacing/>
        <w:rPr>
          <w:rFonts w:ascii="Arial" w:hAnsi="Arial" w:cs="Arial"/>
          <w:b/>
          <w:sz w:val="18"/>
          <w:szCs w:val="18"/>
          <w:lang w:val="it-IT"/>
        </w:rPr>
      </w:pPr>
      <w:r>
        <w:rPr>
          <w:rFonts w:ascii="Arial" w:hAnsi="Arial" w:cs="Arial"/>
          <w:b/>
          <w:sz w:val="18"/>
          <w:szCs w:val="18"/>
          <w:lang w:val="it-IT"/>
        </w:rPr>
        <w:t>Decoratore delle opere:</w:t>
      </w:r>
    </w:p>
    <w:p w14:paraId="4C0C24CD" w14:textId="08A35CEB" w:rsidR="00C75A75" w:rsidRPr="00751606" w:rsidRDefault="00C75A75" w:rsidP="00822E9B">
      <w:pPr>
        <w:autoSpaceDN w:val="0"/>
        <w:adjustRightInd w:val="0"/>
        <w:contextualSpacing/>
        <w:rPr>
          <w:rFonts w:ascii="Arial" w:hAnsi="Arial" w:cs="Arial"/>
          <w:bCs/>
          <w:sz w:val="18"/>
          <w:szCs w:val="18"/>
          <w:lang w:val="it-IT"/>
        </w:rPr>
      </w:pPr>
      <w:r w:rsidRPr="00751606">
        <w:rPr>
          <w:rFonts w:ascii="Arial" w:hAnsi="Arial" w:cs="Arial"/>
          <w:bCs/>
          <w:sz w:val="18"/>
          <w:szCs w:val="18"/>
          <w:lang w:val="it-IT"/>
        </w:rPr>
        <w:t>[decoratore_opt]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778"/>
      </w:tblGrid>
      <w:tr w:rsidR="0008057D" w:rsidRPr="00822E9B" w14:paraId="09F8167E" w14:textId="77777777" w:rsidTr="00F735AE">
        <w:trPr>
          <w:cantSplit/>
        </w:trPr>
        <w:tc>
          <w:tcPr>
            <w:tcW w:w="9778" w:type="dxa"/>
            <w:shd w:val="clear" w:color="auto" w:fill="auto"/>
          </w:tcPr>
          <w:p w14:paraId="353C128D" w14:textId="34FE96DD" w:rsidR="0008057D" w:rsidRPr="00C75A75" w:rsidRDefault="0008057D" w:rsidP="00822E9B">
            <w:pPr>
              <w:contextualSpacing/>
              <w:rPr>
                <w:rFonts w:ascii="Arial" w:hAnsi="Arial" w:cs="Arial"/>
                <w:sz w:val="18"/>
                <w:szCs w:val="18"/>
                <w:lang w:val="it-IT" w:eastAsia="it-IT"/>
              </w:rPr>
            </w:pPr>
            <w:r w:rsidRPr="00C75A75">
              <w:rPr>
                <w:rFonts w:ascii="Arial" w:hAnsi="Arial" w:cs="Arial"/>
                <w:sz w:val="18"/>
                <w:szCs w:val="18"/>
                <w:lang w:val="it-IT" w:eastAsia="it-IT"/>
              </w:rPr>
              <w:t>[onshow;block=tbs:row;when [</w:t>
            </w:r>
            <w:r>
              <w:rPr>
                <w:rFonts w:ascii="Arial" w:hAnsi="Arial" w:cs="Arial"/>
                <w:sz w:val="18"/>
                <w:szCs w:val="18"/>
                <w:lang w:val="it-IT" w:eastAsia="it-IT"/>
              </w:rPr>
              <w:t>decoratore</w:t>
            </w:r>
            <w:r w:rsidRPr="00C75A75">
              <w:rPr>
                <w:rFonts w:ascii="Arial" w:hAnsi="Arial" w:cs="Arial"/>
                <w:sz w:val="18"/>
                <w:szCs w:val="18"/>
                <w:lang w:val="it-IT" w:eastAsia="it-IT"/>
              </w:rPr>
              <w:t>_opt_key]='</w:t>
            </w:r>
            <w:r>
              <w:rPr>
                <w:rFonts w:ascii="Arial" w:hAnsi="Arial" w:cs="Arial"/>
                <w:sz w:val="18"/>
                <w:szCs w:val="18"/>
                <w:lang w:val="it-IT" w:eastAsia="it-IT"/>
              </w:rPr>
              <w:t>2</w:t>
            </w:r>
            <w:r w:rsidRPr="00C75A75">
              <w:rPr>
                <w:rFonts w:ascii="Arial" w:hAnsi="Arial" w:cs="Arial"/>
                <w:sz w:val="18"/>
                <w:szCs w:val="18"/>
                <w:lang w:val="it-IT" w:eastAsia="it-IT"/>
              </w:rPr>
              <w:t>']</w:t>
            </w:r>
            <w:r w:rsidRPr="00C75A75">
              <w:rPr>
                <w:rFonts w:ascii="Arial" w:hAnsi="Arial" w:cs="Arial"/>
                <w:b/>
                <w:bCs/>
                <w:sz w:val="18"/>
                <w:szCs w:val="18"/>
                <w:lang w:val="it-IT" w:eastAsia="it-IT"/>
              </w:rPr>
              <w:t xml:space="preserve"> Di aver incaricato, mediante lettera di affidamento sottoscritta in data [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it-IT" w:eastAsia="it-IT"/>
              </w:rPr>
              <w:t>decoratore</w:t>
            </w:r>
            <w:r w:rsidRPr="00C75A75">
              <w:rPr>
                <w:rFonts w:ascii="Arial" w:hAnsi="Arial" w:cs="Arial"/>
                <w:b/>
                <w:bCs/>
                <w:sz w:val="18"/>
                <w:szCs w:val="18"/>
                <w:lang w:val="it-IT" w:eastAsia="it-IT"/>
              </w:rPr>
              <w:t>_data_incarico] ed allegata alla presente istanza ai sensi della l.r. 27 luglio 2020 n.20, il tecnico:</w:t>
            </w:r>
          </w:p>
          <w:p w14:paraId="5CA06F7B" w14:textId="448D6575" w:rsidR="0008057D" w:rsidRPr="00C75A75" w:rsidRDefault="0008057D" w:rsidP="00822E9B">
            <w:pPr>
              <w:contextualSpacing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C75A75">
              <w:rPr>
                <w:rFonts w:ascii="Arial" w:hAnsi="Arial" w:cs="Arial"/>
                <w:sz w:val="18"/>
                <w:szCs w:val="18"/>
                <w:lang w:val="it-IT" w:eastAsia="it-IT"/>
              </w:rPr>
              <w:t>[</w:t>
            </w:r>
            <w:r>
              <w:rPr>
                <w:rFonts w:ascii="Arial" w:hAnsi="Arial" w:cs="Arial"/>
                <w:sz w:val="18"/>
                <w:szCs w:val="18"/>
                <w:lang w:val="it-IT" w:eastAsia="it-IT"/>
              </w:rPr>
              <w:t>decoratore</w:t>
            </w:r>
            <w:r w:rsidRPr="00C75A75">
              <w:rPr>
                <w:rFonts w:ascii="Arial" w:hAnsi="Arial" w:cs="Arial"/>
                <w:sz w:val="18"/>
                <w:szCs w:val="18"/>
                <w:lang w:val="it-IT" w:eastAsia="it-IT"/>
              </w:rPr>
              <w:t xml:space="preserve">_app] </w:t>
            </w:r>
            <w:r w:rsidRPr="00C75A75">
              <w:rPr>
                <w:rFonts w:ascii="Arial" w:hAnsi="Arial" w:cs="Arial"/>
                <w:sz w:val="18"/>
                <w:szCs w:val="18"/>
                <w:lang w:val="it-IT"/>
              </w:rPr>
              <w:t>[</w:t>
            </w:r>
            <w:r>
              <w:rPr>
                <w:rFonts w:ascii="Arial" w:hAnsi="Arial" w:cs="Arial"/>
                <w:sz w:val="18"/>
                <w:szCs w:val="18"/>
                <w:lang w:val="it-IT" w:eastAsia="it-IT"/>
              </w:rPr>
              <w:t>decoratore</w:t>
            </w:r>
            <w:r w:rsidRPr="00C75A75">
              <w:rPr>
                <w:rFonts w:ascii="Arial" w:hAnsi="Arial" w:cs="Arial"/>
                <w:sz w:val="18"/>
                <w:szCs w:val="18"/>
                <w:lang w:val="it-IT"/>
              </w:rPr>
              <w:t>_cognome] [</w:t>
            </w:r>
            <w:r>
              <w:rPr>
                <w:rFonts w:ascii="Arial" w:hAnsi="Arial" w:cs="Arial"/>
                <w:sz w:val="18"/>
                <w:szCs w:val="18"/>
                <w:lang w:val="it-IT" w:eastAsia="it-IT"/>
              </w:rPr>
              <w:t>decoratore</w:t>
            </w:r>
            <w:r w:rsidRPr="00C75A75">
              <w:rPr>
                <w:rFonts w:ascii="Arial" w:hAnsi="Arial" w:cs="Arial"/>
                <w:sz w:val="18"/>
                <w:szCs w:val="18"/>
                <w:lang w:val="it-IT"/>
              </w:rPr>
              <w:t>_nome], C.F. [</w:t>
            </w:r>
            <w:r>
              <w:rPr>
                <w:rFonts w:ascii="Arial" w:hAnsi="Arial" w:cs="Arial"/>
                <w:sz w:val="18"/>
                <w:szCs w:val="18"/>
                <w:lang w:val="it-IT" w:eastAsia="it-IT"/>
              </w:rPr>
              <w:t>decoratore</w:t>
            </w:r>
            <w:r w:rsidRPr="00C75A75">
              <w:rPr>
                <w:rFonts w:ascii="Arial" w:hAnsi="Arial" w:cs="Arial"/>
                <w:sz w:val="18"/>
                <w:szCs w:val="18"/>
                <w:lang w:val="it-IT"/>
              </w:rPr>
              <w:t>_cf],</w:t>
            </w:r>
          </w:p>
          <w:p w14:paraId="11E1ADBC" w14:textId="2D9BE93F" w:rsidR="0008057D" w:rsidRPr="00C75A75" w:rsidRDefault="0008057D" w:rsidP="00822E9B">
            <w:pPr>
              <w:contextualSpacing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C75A75">
              <w:rPr>
                <w:rFonts w:ascii="Arial" w:hAnsi="Arial" w:cs="Arial"/>
                <w:sz w:val="18"/>
                <w:szCs w:val="18"/>
                <w:lang w:val="it-IT"/>
              </w:rPr>
              <w:t>nato al [</w:t>
            </w:r>
            <w:r>
              <w:rPr>
                <w:rFonts w:ascii="Arial" w:hAnsi="Arial" w:cs="Arial"/>
                <w:sz w:val="18"/>
                <w:szCs w:val="18"/>
                <w:lang w:val="it-IT" w:eastAsia="it-IT"/>
              </w:rPr>
              <w:t>decoratore</w:t>
            </w:r>
            <w:r w:rsidRPr="00C75A75">
              <w:rPr>
                <w:rFonts w:ascii="Arial" w:hAnsi="Arial" w:cs="Arial"/>
                <w:sz w:val="18"/>
                <w:szCs w:val="18"/>
                <w:lang w:val="it-IT"/>
              </w:rPr>
              <w:t>_comune_nato] ([</w:t>
            </w:r>
            <w:r>
              <w:rPr>
                <w:rFonts w:ascii="Arial" w:hAnsi="Arial" w:cs="Arial"/>
                <w:sz w:val="18"/>
                <w:szCs w:val="18"/>
                <w:lang w:val="it-IT" w:eastAsia="it-IT"/>
              </w:rPr>
              <w:t>decoratore</w:t>
            </w:r>
            <w:r w:rsidRPr="00C75A75">
              <w:rPr>
                <w:rFonts w:ascii="Arial" w:hAnsi="Arial" w:cs="Arial"/>
                <w:sz w:val="18"/>
                <w:szCs w:val="18"/>
                <w:lang w:val="it-IT"/>
              </w:rPr>
              <w:t>_provincia_nato]) il [</w:t>
            </w:r>
            <w:r>
              <w:rPr>
                <w:rFonts w:ascii="Arial" w:hAnsi="Arial" w:cs="Arial"/>
                <w:sz w:val="18"/>
                <w:szCs w:val="18"/>
                <w:lang w:val="it-IT" w:eastAsia="it-IT"/>
              </w:rPr>
              <w:t>decoratore</w:t>
            </w:r>
            <w:r w:rsidRPr="00C75A75">
              <w:rPr>
                <w:rFonts w:ascii="Arial" w:hAnsi="Arial" w:cs="Arial"/>
                <w:sz w:val="18"/>
                <w:szCs w:val="18"/>
                <w:lang w:val="it-IT"/>
              </w:rPr>
              <w:t>_data_nato],</w:t>
            </w:r>
          </w:p>
          <w:p w14:paraId="19D2B5EE" w14:textId="47071205" w:rsidR="0008057D" w:rsidRPr="00C75A75" w:rsidRDefault="0008057D" w:rsidP="00822E9B">
            <w:pPr>
              <w:contextualSpacing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C75A75">
              <w:rPr>
                <w:rFonts w:ascii="Arial" w:hAnsi="Arial" w:cs="Arial"/>
                <w:sz w:val="18"/>
                <w:szCs w:val="18"/>
                <w:lang w:val="it-IT"/>
              </w:rPr>
              <w:t>residente in [</w:t>
            </w:r>
            <w:r>
              <w:rPr>
                <w:rFonts w:ascii="Arial" w:hAnsi="Arial" w:cs="Arial"/>
                <w:sz w:val="18"/>
                <w:szCs w:val="18"/>
                <w:lang w:val="it-IT" w:eastAsia="it-IT"/>
              </w:rPr>
              <w:t>decoratore</w:t>
            </w:r>
            <w:r w:rsidRPr="00C75A75">
              <w:rPr>
                <w:rFonts w:ascii="Arial" w:hAnsi="Arial" w:cs="Arial"/>
                <w:sz w:val="18"/>
                <w:szCs w:val="18"/>
                <w:lang w:val="it-IT"/>
              </w:rPr>
              <w:t>_indirizzo_residenza] [</w:t>
            </w:r>
            <w:r>
              <w:rPr>
                <w:rFonts w:ascii="Arial" w:hAnsi="Arial" w:cs="Arial"/>
                <w:sz w:val="18"/>
                <w:szCs w:val="18"/>
                <w:lang w:val="it-IT" w:eastAsia="it-IT"/>
              </w:rPr>
              <w:t>decoratore</w:t>
            </w:r>
            <w:r w:rsidRPr="00C75A75">
              <w:rPr>
                <w:rFonts w:ascii="Arial" w:hAnsi="Arial" w:cs="Arial"/>
                <w:sz w:val="18"/>
                <w:szCs w:val="18"/>
                <w:lang w:val="it-IT"/>
              </w:rPr>
              <w:t>_civico_residenza] - [</w: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t>decoratore</w:t>
            </w:r>
            <w:r w:rsidRPr="00C75A75">
              <w:rPr>
                <w:rFonts w:ascii="Arial" w:hAnsi="Arial" w:cs="Arial"/>
                <w:sz w:val="18"/>
                <w:szCs w:val="18"/>
                <w:lang w:val="it-IT"/>
              </w:rPr>
              <w:t>_cap_residenza] [</w:t>
            </w:r>
            <w:r>
              <w:rPr>
                <w:rFonts w:ascii="Arial" w:hAnsi="Arial" w:cs="Arial"/>
                <w:sz w:val="18"/>
                <w:szCs w:val="18"/>
                <w:lang w:val="it-IT" w:eastAsia="it-IT"/>
              </w:rPr>
              <w:t>decoratore</w:t>
            </w:r>
            <w:r w:rsidRPr="00C75A75">
              <w:rPr>
                <w:rFonts w:ascii="Arial" w:hAnsi="Arial" w:cs="Arial"/>
                <w:sz w:val="18"/>
                <w:szCs w:val="18"/>
                <w:lang w:val="it-IT"/>
              </w:rPr>
              <w:t>_comune_residenza] ([</w:t>
            </w:r>
            <w:r>
              <w:rPr>
                <w:rFonts w:ascii="Arial" w:hAnsi="Arial" w:cs="Arial"/>
                <w:sz w:val="18"/>
                <w:szCs w:val="18"/>
                <w:lang w:val="it-IT" w:eastAsia="it-IT"/>
              </w:rPr>
              <w:t>decoratore</w:t>
            </w:r>
            <w:r w:rsidRPr="00C75A75">
              <w:rPr>
                <w:rFonts w:ascii="Arial" w:hAnsi="Arial" w:cs="Arial"/>
                <w:sz w:val="18"/>
                <w:szCs w:val="18"/>
                <w:lang w:val="it-IT"/>
              </w:rPr>
              <w:t>_provincia_residenza]),</w:t>
            </w:r>
          </w:p>
          <w:p w14:paraId="439A1A84" w14:textId="5E653CEA" w:rsidR="0008057D" w:rsidRPr="00C75A75" w:rsidRDefault="0008057D" w:rsidP="00822E9B">
            <w:pPr>
              <w:contextualSpacing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C75A75">
              <w:rPr>
                <w:rFonts w:ascii="Arial" w:hAnsi="Arial" w:cs="Arial"/>
                <w:sz w:val="18"/>
                <w:szCs w:val="18"/>
                <w:lang w:val="it-IT"/>
              </w:rPr>
              <w:t>con studio in [</w:t>
            </w:r>
            <w:r>
              <w:rPr>
                <w:rFonts w:ascii="Arial" w:hAnsi="Arial" w:cs="Arial"/>
                <w:sz w:val="18"/>
                <w:szCs w:val="18"/>
                <w:lang w:val="it-IT" w:eastAsia="it-IT"/>
              </w:rPr>
              <w:t>decoratore</w:t>
            </w:r>
            <w:r w:rsidRPr="00C75A75">
              <w:rPr>
                <w:rFonts w:ascii="Arial" w:hAnsi="Arial" w:cs="Arial"/>
                <w:sz w:val="18"/>
                <w:szCs w:val="18"/>
                <w:lang w:val="it-IT"/>
              </w:rPr>
              <w:t>_indirizzo] [</w:t>
            </w:r>
            <w:r>
              <w:rPr>
                <w:rFonts w:ascii="Arial" w:hAnsi="Arial" w:cs="Arial"/>
                <w:sz w:val="18"/>
                <w:szCs w:val="18"/>
                <w:lang w:val="it-IT" w:eastAsia="it-IT"/>
              </w:rPr>
              <w:t>decoratore</w:t>
            </w:r>
            <w:r w:rsidRPr="00C75A75">
              <w:rPr>
                <w:rFonts w:ascii="Arial" w:hAnsi="Arial" w:cs="Arial"/>
                <w:sz w:val="18"/>
                <w:szCs w:val="18"/>
                <w:lang w:val="it-IT"/>
              </w:rPr>
              <w:t>_civico] - [</w:t>
            </w:r>
            <w:r>
              <w:rPr>
                <w:rFonts w:ascii="Arial" w:hAnsi="Arial" w:cs="Arial"/>
                <w:sz w:val="18"/>
                <w:szCs w:val="18"/>
                <w:lang w:val="it-IT" w:eastAsia="it-IT"/>
              </w:rPr>
              <w:t>decoratore</w:t>
            </w:r>
            <w:r w:rsidRPr="00C75A75">
              <w:rPr>
                <w:rFonts w:ascii="Arial" w:hAnsi="Arial" w:cs="Arial"/>
                <w:sz w:val="18"/>
                <w:szCs w:val="18"/>
                <w:lang w:val="it-IT"/>
              </w:rPr>
              <w:t>_cap] [</w:t>
            </w:r>
            <w:r>
              <w:rPr>
                <w:rFonts w:ascii="Arial" w:hAnsi="Arial" w:cs="Arial"/>
                <w:sz w:val="18"/>
                <w:szCs w:val="18"/>
                <w:lang w:val="it-IT" w:eastAsia="it-IT"/>
              </w:rPr>
              <w:t>decoratore</w:t>
            </w:r>
            <w:r w:rsidRPr="00C75A75">
              <w:rPr>
                <w:rFonts w:ascii="Arial" w:hAnsi="Arial" w:cs="Arial"/>
                <w:sz w:val="18"/>
                <w:szCs w:val="18"/>
                <w:lang w:val="it-IT"/>
              </w:rPr>
              <w:t>_comune] ([</w:t>
            </w:r>
            <w:r>
              <w:rPr>
                <w:rFonts w:ascii="Arial" w:hAnsi="Arial" w:cs="Arial"/>
                <w:sz w:val="18"/>
                <w:szCs w:val="18"/>
                <w:lang w:val="it-IT" w:eastAsia="it-IT"/>
              </w:rPr>
              <w:t>decoratore</w:t>
            </w:r>
            <w:r w:rsidRPr="00C75A75">
              <w:rPr>
                <w:rFonts w:ascii="Arial" w:hAnsi="Arial" w:cs="Arial"/>
                <w:sz w:val="18"/>
                <w:szCs w:val="18"/>
                <w:lang w:val="it-IT"/>
              </w:rPr>
              <w:t>_provincia]), P.IVA [</w: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t>decoratore</w:t>
            </w:r>
            <w:r w:rsidRPr="00C75A75">
              <w:rPr>
                <w:rFonts w:ascii="Arial" w:hAnsi="Arial" w:cs="Arial"/>
                <w:sz w:val="18"/>
                <w:szCs w:val="18"/>
                <w:lang w:val="it-IT"/>
              </w:rPr>
              <w:t>_piva], iscritto al [</w:t>
            </w:r>
            <w:r>
              <w:rPr>
                <w:rFonts w:ascii="Arial" w:hAnsi="Arial" w:cs="Arial"/>
                <w:sz w:val="18"/>
                <w:szCs w:val="18"/>
                <w:lang w:val="it-IT" w:eastAsia="it-IT"/>
              </w:rPr>
              <w:t>decoratore</w:t>
            </w:r>
            <w:r w:rsidRPr="00C75A75">
              <w:rPr>
                <w:rFonts w:ascii="Arial" w:hAnsi="Arial" w:cs="Arial"/>
                <w:sz w:val="18"/>
                <w:szCs w:val="18"/>
                <w:lang w:val="it-IT"/>
              </w:rPr>
              <w:t>_albo] di [</w:t>
            </w:r>
            <w:r>
              <w:rPr>
                <w:rFonts w:ascii="Arial" w:hAnsi="Arial" w:cs="Arial"/>
                <w:sz w:val="18"/>
                <w:szCs w:val="18"/>
                <w:lang w:val="it-IT" w:eastAsia="it-IT"/>
              </w:rPr>
              <w:t>decoratore</w:t>
            </w:r>
            <w:r w:rsidRPr="00C75A75">
              <w:rPr>
                <w:rFonts w:ascii="Arial" w:hAnsi="Arial" w:cs="Arial"/>
                <w:sz w:val="18"/>
                <w:szCs w:val="18"/>
                <w:lang w:val="it-IT"/>
              </w:rPr>
              <w:t>_albo_prov] n. [</w:t>
            </w:r>
            <w:r>
              <w:rPr>
                <w:rFonts w:ascii="Arial" w:hAnsi="Arial" w:cs="Arial"/>
                <w:sz w:val="18"/>
                <w:szCs w:val="18"/>
                <w:lang w:val="it-IT" w:eastAsia="it-IT"/>
              </w:rPr>
              <w:t>decoratore</w:t>
            </w:r>
            <w:r w:rsidRPr="00C75A75">
              <w:rPr>
                <w:rFonts w:ascii="Arial" w:hAnsi="Arial" w:cs="Arial"/>
                <w:sz w:val="18"/>
                <w:szCs w:val="18"/>
                <w:lang w:val="it-IT"/>
              </w:rPr>
              <w:t>_albo_numero], [</w:t>
            </w:r>
            <w:r>
              <w:rPr>
                <w:rFonts w:ascii="Arial" w:hAnsi="Arial" w:cs="Arial"/>
                <w:sz w:val="18"/>
                <w:szCs w:val="18"/>
                <w:lang w:val="it-IT" w:eastAsia="it-IT"/>
              </w:rPr>
              <w:t>decoratore</w:t>
            </w:r>
            <w:r w:rsidRPr="00C75A75">
              <w:rPr>
                <w:rFonts w:ascii="Arial" w:hAnsi="Arial" w:cs="Arial"/>
                <w:sz w:val="18"/>
                <w:szCs w:val="18"/>
                <w:lang w:val="it-IT"/>
              </w:rPr>
              <w:t>_telefono] [</w:t>
            </w:r>
            <w:r>
              <w:rPr>
                <w:rFonts w:ascii="Arial" w:hAnsi="Arial" w:cs="Arial"/>
                <w:sz w:val="18"/>
                <w:szCs w:val="18"/>
                <w:lang w:val="it-IT" w:eastAsia="it-IT"/>
              </w:rPr>
              <w:t>decoratore</w:t>
            </w:r>
            <w:r w:rsidRPr="00C75A75">
              <w:rPr>
                <w:rFonts w:ascii="Arial" w:hAnsi="Arial" w:cs="Arial"/>
                <w:sz w:val="18"/>
                <w:szCs w:val="18"/>
                <w:lang w:val="it-IT"/>
              </w:rPr>
              <w:t>_cellulare] [</w:t>
            </w:r>
            <w:r>
              <w:rPr>
                <w:rFonts w:ascii="Arial" w:hAnsi="Arial" w:cs="Arial"/>
                <w:sz w:val="18"/>
                <w:szCs w:val="18"/>
                <w:lang w:val="it-IT" w:eastAsia="it-IT"/>
              </w:rPr>
              <w:t>decoratore</w:t>
            </w:r>
            <w:r w:rsidRPr="00C75A75">
              <w:rPr>
                <w:rFonts w:ascii="Arial" w:hAnsi="Arial" w:cs="Arial"/>
                <w:sz w:val="18"/>
                <w:szCs w:val="18"/>
                <w:lang w:val="it-IT"/>
              </w:rPr>
              <w:t>_pec] [</w:t>
            </w:r>
            <w:r>
              <w:rPr>
                <w:rFonts w:ascii="Arial" w:hAnsi="Arial" w:cs="Arial"/>
                <w:sz w:val="18"/>
                <w:szCs w:val="18"/>
                <w:lang w:val="it-IT" w:eastAsia="it-IT"/>
              </w:rPr>
              <w:t>decoratore</w:t>
            </w:r>
            <w:r w:rsidRPr="00C75A75">
              <w:rPr>
                <w:rFonts w:ascii="Arial" w:hAnsi="Arial" w:cs="Arial"/>
                <w:sz w:val="18"/>
                <w:szCs w:val="18"/>
                <w:lang w:val="it-IT"/>
              </w:rPr>
              <w:t>_email]</w:t>
            </w:r>
          </w:p>
        </w:tc>
      </w:tr>
    </w:tbl>
    <w:p w14:paraId="0956BA1D" w14:textId="77777777" w:rsidR="00C75A75" w:rsidRPr="0084448C" w:rsidRDefault="00C75A75" w:rsidP="00822E9B">
      <w:pPr>
        <w:autoSpaceDN w:val="0"/>
        <w:adjustRightInd w:val="0"/>
        <w:contextualSpacing/>
        <w:rPr>
          <w:rFonts w:ascii="Arial" w:hAnsi="Arial" w:cs="Arial"/>
          <w:b/>
          <w:sz w:val="18"/>
          <w:szCs w:val="18"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1C60B5" w:rsidRPr="00822E9B" w14:paraId="1A22F8A2" w14:textId="77777777" w:rsidTr="001C60B5">
        <w:tc>
          <w:tcPr>
            <w:tcW w:w="9778" w:type="dxa"/>
          </w:tcPr>
          <w:p w14:paraId="59CFF626" w14:textId="62A77B8F" w:rsidR="001C60B5" w:rsidRDefault="001C60B5" w:rsidP="00822E9B">
            <w:pPr>
              <w:autoSpaceDN w:val="0"/>
              <w:snapToGrid w:val="0"/>
              <w:contextualSpacing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6C27D8">
              <w:rPr>
                <w:rFonts w:ascii="Arial" w:hAnsi="Arial" w:cs="Arial"/>
                <w:sz w:val="18"/>
                <w:szCs w:val="18"/>
                <w:lang w:val="it-IT" w:eastAsia="it-IT"/>
              </w:rPr>
              <w:t>[onshow;block=tbs:row;when [consenso_pec_</w:t>
            </w:r>
            <w:r>
              <w:rPr>
                <w:rFonts w:ascii="Arial" w:hAnsi="Arial" w:cs="Arial"/>
                <w:sz w:val="18"/>
                <w:szCs w:val="18"/>
                <w:lang w:val="it-IT" w:eastAsia="it-IT"/>
              </w:rPr>
              <w:t>value</w:t>
            </w:r>
            <w:r w:rsidRPr="006C27D8">
              <w:rPr>
                <w:rFonts w:ascii="Arial" w:hAnsi="Arial" w:cs="Arial"/>
                <w:sz w:val="18"/>
                <w:szCs w:val="18"/>
                <w:lang w:val="it-IT" w:eastAsia="it-IT"/>
              </w:rPr>
              <w:t>]='1']Il richiedente acconsente che ogni comunicazione e/o richiesta di integrazione venga inviata esclusivamente con modalità telematica alla casella PEC</w:t>
            </w:r>
            <w:r>
              <w:rPr>
                <w:rFonts w:ascii="Arial" w:hAnsi="Arial" w:cs="Arial"/>
                <w:sz w:val="18"/>
                <w:szCs w:val="18"/>
                <w:lang w:val="it-IT" w:eastAsia="it-IT"/>
              </w:rPr>
              <w:t xml:space="preserve"> </w:t>
            </w:r>
            <w:r w:rsidRPr="00FA1F23">
              <w:rPr>
                <w:rFonts w:ascii="Arial" w:hAnsi="Arial" w:cs="Arial"/>
                <w:sz w:val="18"/>
                <w:szCs w:val="18"/>
                <w:lang w:val="it-IT" w:eastAsia="it-IT"/>
              </w:rPr>
              <w:t xml:space="preserve">del </w:t>
            </w:r>
            <w:r w:rsidR="00BD7470">
              <w:rPr>
                <w:rFonts w:ascii="Arial" w:hAnsi="Arial" w:cs="Arial"/>
                <w:sz w:val="18"/>
                <w:szCs w:val="18"/>
                <w:lang w:val="it-IT" w:eastAsia="it-IT"/>
              </w:rPr>
              <w:t>tecnico incaricato</w:t>
            </w:r>
            <w:r w:rsidRPr="00FA1F23">
              <w:rPr>
                <w:rFonts w:ascii="Arial" w:hAnsi="Arial" w:cs="Arial"/>
                <w:sz w:val="18"/>
                <w:szCs w:val="18"/>
                <w:lang w:val="it-IT" w:eastAsia="it-IT"/>
              </w:rPr>
              <w:t xml:space="preserve"> o del delegato.</w:t>
            </w:r>
          </w:p>
        </w:tc>
      </w:tr>
    </w:tbl>
    <w:p w14:paraId="6D1D7E89" w14:textId="77777777" w:rsidR="009329AF" w:rsidRDefault="009329AF" w:rsidP="00822E9B">
      <w:pPr>
        <w:widowControl/>
        <w:snapToGrid w:val="0"/>
        <w:contextualSpacing/>
        <w:rPr>
          <w:rFonts w:ascii="Arial" w:hAnsi="Arial" w:cs="Arial"/>
          <w:b/>
          <w:sz w:val="18"/>
          <w:szCs w:val="18"/>
          <w:lang w:val="it-IT" w:eastAsia="it-IT"/>
        </w:rPr>
      </w:pPr>
    </w:p>
    <w:p w14:paraId="1F8C365F" w14:textId="77777777" w:rsidR="009329AF" w:rsidRPr="009329AF" w:rsidRDefault="009329AF" w:rsidP="00822E9B">
      <w:pPr>
        <w:widowControl/>
        <w:snapToGrid w:val="0"/>
        <w:contextualSpacing/>
        <w:rPr>
          <w:rFonts w:ascii="Arial" w:hAnsi="Arial" w:cs="Arial"/>
          <w:b/>
          <w:sz w:val="18"/>
          <w:szCs w:val="18"/>
          <w:lang w:val="it-IT" w:eastAsia="it-IT"/>
        </w:rPr>
      </w:pPr>
      <w:r w:rsidRPr="009329AF">
        <w:rPr>
          <w:rFonts w:ascii="Arial" w:hAnsi="Arial" w:cs="Arial"/>
          <w:b/>
          <w:sz w:val="18"/>
          <w:szCs w:val="18"/>
          <w:lang w:val="it-IT" w:eastAsia="it-IT"/>
        </w:rPr>
        <w:t>Di aver letto l’informativa sul trattamento dei dati personali posta al termine del presente modulo.</w:t>
      </w:r>
    </w:p>
    <w:p w14:paraId="610EA3DD" w14:textId="77777777" w:rsidR="002C0E03" w:rsidRDefault="002C0E03" w:rsidP="00822E9B">
      <w:pPr>
        <w:tabs>
          <w:tab w:val="left" w:pos="851"/>
        </w:tabs>
        <w:contextualSpacing/>
        <w:rPr>
          <w:rFonts w:ascii="Arial" w:hAnsi="Arial" w:cs="Arial"/>
          <w:sz w:val="18"/>
          <w:szCs w:val="18"/>
          <w:lang w:val="it-IT"/>
        </w:rPr>
      </w:pPr>
    </w:p>
    <w:p w14:paraId="09B14ED3" w14:textId="77777777" w:rsidR="009329AF" w:rsidRPr="004704FA" w:rsidRDefault="009329AF" w:rsidP="00822E9B">
      <w:pPr>
        <w:contextualSpacing/>
        <w:jc w:val="center"/>
        <w:rPr>
          <w:rFonts w:ascii="Arial" w:hAnsi="Arial" w:cs="Arial"/>
          <w:b/>
          <w:sz w:val="24"/>
          <w:szCs w:val="24"/>
          <w:u w:val="single"/>
          <w:lang w:val="it-IT"/>
        </w:rPr>
      </w:pPr>
      <w:r w:rsidRPr="004704FA">
        <w:rPr>
          <w:rFonts w:ascii="Arial" w:hAnsi="Arial" w:cs="Arial"/>
          <w:b/>
          <w:sz w:val="24"/>
          <w:szCs w:val="24"/>
          <w:u w:val="single"/>
          <w:lang w:val="it-IT"/>
        </w:rPr>
        <w:t>ELENCO DOCUMENTAZIONE ALLEGATA</w:t>
      </w:r>
    </w:p>
    <w:p w14:paraId="72299997" w14:textId="77777777" w:rsidR="009329AF" w:rsidRPr="005F6A84" w:rsidRDefault="009329AF" w:rsidP="00822E9B">
      <w:pPr>
        <w:tabs>
          <w:tab w:val="left" w:pos="851"/>
        </w:tabs>
        <w:contextualSpacing/>
        <w:rPr>
          <w:rFonts w:ascii="Arial" w:hAnsi="Arial" w:cs="Arial"/>
          <w:sz w:val="18"/>
          <w:szCs w:val="18"/>
          <w:lang w:val="it-IT"/>
        </w:rPr>
      </w:pPr>
    </w:p>
    <w:p w14:paraId="40F624C0" w14:textId="77777777" w:rsidR="005F6A84" w:rsidRPr="006C27D8" w:rsidRDefault="005F6A84" w:rsidP="00822E9B">
      <w:pPr>
        <w:tabs>
          <w:tab w:val="left" w:pos="284"/>
        </w:tabs>
        <w:contextualSpacing/>
        <w:rPr>
          <w:rFonts w:ascii="Arial" w:hAnsi="Arial" w:cs="Arial"/>
          <w:sz w:val="18"/>
          <w:szCs w:val="18"/>
          <w:lang w:val="it-IT"/>
        </w:rPr>
      </w:pPr>
      <w:r w:rsidRPr="006C27D8">
        <w:rPr>
          <w:rFonts w:ascii="Arial" w:hAnsi="Arial" w:cs="Arial"/>
          <w:sz w:val="18"/>
          <w:szCs w:val="18"/>
          <w:lang w:val="it-IT"/>
        </w:rPr>
        <w:t>Quadro riepilogativo della documentazione disponibile e allegata:</w:t>
      </w:r>
    </w:p>
    <w:p w14:paraId="3DECACFF" w14:textId="77777777" w:rsidR="005F6A84" w:rsidRDefault="005F6A84" w:rsidP="00822E9B">
      <w:pPr>
        <w:tabs>
          <w:tab w:val="left" w:pos="284"/>
        </w:tabs>
        <w:contextualSpacing/>
        <w:rPr>
          <w:rFonts w:ascii="Arial" w:hAnsi="Arial" w:cs="Arial"/>
          <w:sz w:val="18"/>
          <w:szCs w:val="18"/>
          <w:lang w:val="it-IT"/>
        </w:rPr>
      </w:pPr>
      <w:r w:rsidRPr="006C27D8">
        <w:rPr>
          <w:rFonts w:ascii="Arial" w:hAnsi="Arial" w:cs="Arial"/>
          <w:sz w:val="18"/>
          <w:szCs w:val="18"/>
          <w:lang w:val="it-IT"/>
        </w:rPr>
        <w:t>[allegati_istanza.val;block=tbs:listitem]</w:t>
      </w:r>
    </w:p>
    <w:p w14:paraId="3BB584E9" w14:textId="77777777" w:rsidR="00CC06C9" w:rsidRDefault="00CC06C9" w:rsidP="00822E9B">
      <w:pPr>
        <w:tabs>
          <w:tab w:val="left" w:pos="284"/>
        </w:tabs>
        <w:contextualSpacing/>
        <w:rPr>
          <w:rFonts w:ascii="Arial" w:hAnsi="Arial" w:cs="Arial"/>
          <w:sz w:val="18"/>
          <w:szCs w:val="18"/>
          <w:lang w:val="it-IT"/>
        </w:rPr>
      </w:pPr>
      <w:r w:rsidRPr="002E3664">
        <w:rPr>
          <w:rFonts w:ascii="Arial" w:hAnsi="Arial" w:cs="Arial"/>
          <w:sz w:val="18"/>
          <w:szCs w:val="18"/>
          <w:lang w:val="it-IT"/>
        </w:rPr>
        <w:t>[note_allegati;strconv=no]</w:t>
      </w:r>
    </w:p>
    <w:p w14:paraId="3DB8A30E" w14:textId="7C9C3A85" w:rsidR="008D36B4" w:rsidRDefault="008D36B4" w:rsidP="00822E9B">
      <w:pPr>
        <w:tabs>
          <w:tab w:val="left" w:pos="284"/>
        </w:tabs>
        <w:contextualSpacing/>
        <w:rPr>
          <w:rFonts w:ascii="Arial" w:hAnsi="Arial" w:cs="Arial"/>
          <w:sz w:val="18"/>
          <w:szCs w:val="18"/>
          <w:lang w:val="it-IT"/>
        </w:rPr>
      </w:pPr>
    </w:p>
    <w:p w14:paraId="0924B012" w14:textId="77777777" w:rsidR="00E77E8D" w:rsidRDefault="00E77E8D" w:rsidP="00822E9B">
      <w:pPr>
        <w:contextualSpacing/>
        <w:rPr>
          <w:rFonts w:ascii="Arial" w:hAnsi="Arial" w:cs="Arial"/>
          <w:sz w:val="18"/>
          <w:szCs w:val="18"/>
          <w:lang w:val="it-IT" w:eastAsia="en-US"/>
        </w:rPr>
      </w:pPr>
    </w:p>
    <w:p w14:paraId="5F834F6B" w14:textId="77777777" w:rsidR="00E77E8D" w:rsidRPr="00E77E8D" w:rsidRDefault="00E77E8D" w:rsidP="00822E9B">
      <w:pPr>
        <w:tabs>
          <w:tab w:val="left" w:pos="284"/>
        </w:tabs>
        <w:contextualSpacing/>
        <w:rPr>
          <w:rFonts w:ascii="Arial" w:hAnsi="Arial" w:cs="Arial"/>
          <w:b/>
          <w:sz w:val="18"/>
          <w:szCs w:val="18"/>
          <w:lang w:val="it-IT"/>
        </w:rPr>
      </w:pPr>
      <w:r w:rsidRPr="00E77E8D">
        <w:rPr>
          <w:rFonts w:ascii="Arial" w:hAnsi="Arial" w:cs="Arial"/>
          <w:b/>
          <w:sz w:val="18"/>
          <w:szCs w:val="18"/>
          <w:lang w:val="it-IT"/>
        </w:rPr>
        <w:t>[comune_value], [data_stampa_domanda]</w:t>
      </w:r>
    </w:p>
    <w:p w14:paraId="233BA3A3" w14:textId="77777777" w:rsidR="00E77E8D" w:rsidRPr="004001D4" w:rsidRDefault="00E77E8D" w:rsidP="00822E9B">
      <w:pPr>
        <w:ind w:right="-663"/>
        <w:contextualSpacing/>
        <w:rPr>
          <w:rFonts w:ascii="Arial" w:hAnsi="Arial" w:cs="Arial"/>
          <w:b/>
          <w:bCs/>
          <w:sz w:val="18"/>
          <w:szCs w:val="18"/>
          <w:lang w:val="it-IT"/>
        </w:rPr>
      </w:pP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3"/>
        <w:gridCol w:w="4817"/>
      </w:tblGrid>
      <w:tr w:rsidR="00E77E8D" w:rsidRPr="00822E9B" w14:paraId="53AC3EBB" w14:textId="77777777" w:rsidTr="0084448C">
        <w:trPr>
          <w:cantSplit/>
          <w:trHeight w:val="431"/>
        </w:trPr>
        <w:tc>
          <w:tcPr>
            <w:tcW w:w="4713" w:type="dxa"/>
            <w:shd w:val="clear" w:color="auto" w:fill="FFFFFF"/>
            <w:hideMark/>
          </w:tcPr>
          <w:p w14:paraId="2C585FA2" w14:textId="73065C49" w:rsidR="00E77E8D" w:rsidRPr="004001D4" w:rsidRDefault="0084448C" w:rsidP="00822E9B">
            <w:pPr>
              <w:pStyle w:val="Contenutotabella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it-IT" w:eastAsia="it-IT"/>
              </w:rPr>
            </w:pPr>
            <w:r w:rsidRPr="004001D4">
              <w:rPr>
                <w:rFonts w:ascii="Arial" w:hAnsi="Arial" w:cs="Arial"/>
                <w:b/>
                <w:bCs/>
                <w:sz w:val="18"/>
                <w:szCs w:val="18"/>
                <w:lang w:val="it-IT" w:eastAsia="it-IT"/>
              </w:rPr>
              <w:t>IL TECNICO</w:t>
            </w:r>
            <w:r w:rsidR="000779D3">
              <w:rPr>
                <w:rFonts w:ascii="Arial" w:hAnsi="Arial" w:cs="Arial"/>
                <w:b/>
                <w:bCs/>
                <w:sz w:val="18"/>
                <w:szCs w:val="18"/>
                <w:lang w:val="it-IT" w:eastAsia="it-IT"/>
              </w:rPr>
              <w:t xml:space="preserve"> INCARICATO</w:t>
            </w:r>
          </w:p>
          <w:p w14:paraId="4D5F1B7E" w14:textId="6256D22B" w:rsidR="0084448C" w:rsidRPr="004001D4" w:rsidRDefault="0084448C" w:rsidP="00822E9B">
            <w:pPr>
              <w:pStyle w:val="Contenutotabella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it-IT" w:eastAsia="it-IT"/>
              </w:rPr>
            </w:pPr>
            <w:r w:rsidRPr="004001D4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[progettista_cognome] [progettista_nome]</w:t>
            </w:r>
          </w:p>
        </w:tc>
        <w:tc>
          <w:tcPr>
            <w:tcW w:w="4817" w:type="dxa"/>
            <w:shd w:val="clear" w:color="auto" w:fill="FFFFFF"/>
          </w:tcPr>
          <w:p w14:paraId="54AE86F1" w14:textId="2EB42991" w:rsidR="00E77E8D" w:rsidRPr="004001D4" w:rsidRDefault="00E77E8D" w:rsidP="00822E9B">
            <w:pPr>
              <w:pStyle w:val="Contenutotabella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it-IT" w:eastAsia="it-IT"/>
              </w:rPr>
            </w:pPr>
            <w:r w:rsidRPr="004001D4">
              <w:rPr>
                <w:rFonts w:ascii="Arial" w:hAnsi="Arial" w:cs="Arial"/>
                <w:b/>
                <w:bCs/>
                <w:sz w:val="18"/>
                <w:szCs w:val="18"/>
                <w:lang w:val="it-IT" w:eastAsia="it-IT"/>
              </w:rPr>
              <w:t>IL</w:t>
            </w:r>
            <w:r w:rsidR="00DF15B2" w:rsidRPr="004001D4">
              <w:rPr>
                <w:rFonts w:ascii="Arial" w:hAnsi="Arial" w:cs="Arial"/>
                <w:b/>
                <w:bCs/>
                <w:sz w:val="18"/>
                <w:szCs w:val="18"/>
                <w:lang w:val="it-IT" w:eastAsia="it-IT"/>
              </w:rPr>
              <w:t xml:space="preserve"> RICH</w:t>
            </w:r>
            <w:r w:rsidR="0073365D" w:rsidRPr="004001D4">
              <w:rPr>
                <w:rFonts w:ascii="Arial" w:hAnsi="Arial" w:cs="Arial"/>
                <w:b/>
                <w:bCs/>
                <w:sz w:val="18"/>
                <w:szCs w:val="18"/>
                <w:lang w:val="it-IT" w:eastAsia="it-IT"/>
              </w:rPr>
              <w:t>IE</w:t>
            </w:r>
            <w:r w:rsidR="00DF15B2" w:rsidRPr="004001D4">
              <w:rPr>
                <w:rFonts w:ascii="Arial" w:hAnsi="Arial" w:cs="Arial"/>
                <w:b/>
                <w:bCs/>
                <w:sz w:val="18"/>
                <w:szCs w:val="18"/>
                <w:lang w:val="it-IT" w:eastAsia="it-IT"/>
              </w:rPr>
              <w:t>DENTE</w:t>
            </w:r>
            <w:r w:rsidRPr="004001D4">
              <w:rPr>
                <w:rFonts w:ascii="Arial" w:hAnsi="Arial" w:cs="Arial"/>
                <w:b/>
                <w:bCs/>
                <w:sz w:val="18"/>
                <w:szCs w:val="18"/>
                <w:lang w:val="it-IT" w:eastAsia="it-IT"/>
              </w:rPr>
              <w:t xml:space="preserve"> O AVENTE TITOLO</w:t>
            </w:r>
          </w:p>
          <w:p w14:paraId="467BA10B" w14:textId="77777777" w:rsidR="00E77E8D" w:rsidRPr="004001D4" w:rsidRDefault="00E77E8D" w:rsidP="00822E9B">
            <w:pPr>
              <w:pStyle w:val="Contenutotabella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it-IT" w:eastAsia="it-IT"/>
              </w:rPr>
            </w:pPr>
            <w:r w:rsidRPr="004001D4">
              <w:rPr>
                <w:rFonts w:ascii="Arial" w:hAnsi="Arial" w:cs="Arial"/>
                <w:b/>
                <w:bCs/>
                <w:sz w:val="18"/>
                <w:szCs w:val="18"/>
                <w:lang w:val="it-IT" w:eastAsia="it-IT"/>
              </w:rPr>
              <w:t>[richiedenti_search]</w:t>
            </w:r>
          </w:p>
          <w:p w14:paraId="0FDE0681" w14:textId="77777777" w:rsidR="00E77E8D" w:rsidRPr="004001D4" w:rsidRDefault="00E77E8D" w:rsidP="00822E9B">
            <w:pPr>
              <w:pStyle w:val="Contenutotabella"/>
              <w:snapToGrid w:val="0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it-IT" w:eastAsia="it-IT"/>
              </w:rPr>
            </w:pPr>
          </w:p>
        </w:tc>
      </w:tr>
    </w:tbl>
    <w:p w14:paraId="2C12180B" w14:textId="77777777" w:rsidR="00E77E8D" w:rsidRPr="00E77E8D" w:rsidRDefault="00E77E8D" w:rsidP="00822E9B">
      <w:pPr>
        <w:contextualSpacing/>
        <w:rPr>
          <w:rFonts w:ascii="Arial" w:hAnsi="Arial" w:cs="Arial"/>
          <w:lang w:val="it-IT"/>
        </w:rPr>
      </w:pPr>
    </w:p>
    <w:p w14:paraId="4D312301" w14:textId="77777777" w:rsidR="00E77E8D" w:rsidRPr="00E77E8D" w:rsidRDefault="00E77E8D" w:rsidP="00822E9B">
      <w:pPr>
        <w:contextualSpacing/>
        <w:rPr>
          <w:rFonts w:ascii="Arial" w:hAnsi="Arial" w:cs="Arial"/>
          <w:bCs/>
          <w:i/>
          <w:iCs/>
          <w:sz w:val="14"/>
          <w:szCs w:val="14"/>
          <w:lang w:val="it-IT" w:eastAsia="it-IT"/>
        </w:rPr>
      </w:pPr>
      <w:r w:rsidRPr="00E77E8D">
        <w:rPr>
          <w:rFonts w:ascii="Arial" w:hAnsi="Arial" w:cs="Arial"/>
          <w:b/>
          <w:i/>
          <w:iCs/>
          <w:sz w:val="18"/>
          <w:szCs w:val="18"/>
          <w:lang w:val="it-IT"/>
        </w:rPr>
        <w:t>[firma_digitale_opt]</w:t>
      </w:r>
    </w:p>
    <w:p w14:paraId="5298F336" w14:textId="77777777" w:rsidR="00DC749B" w:rsidRPr="00CA678E" w:rsidRDefault="00DC749B" w:rsidP="00822E9B">
      <w:pPr>
        <w:ind w:right="-663"/>
        <w:contextualSpacing/>
        <w:rPr>
          <w:rFonts w:ascii="Arial" w:hAnsi="Arial" w:cs="Arial"/>
          <w:b/>
          <w:kern w:val="1"/>
          <w:lang w:val="it-IT"/>
        </w:rPr>
      </w:pPr>
    </w:p>
    <w:p w14:paraId="50B73948" w14:textId="77777777" w:rsidR="00720230" w:rsidRPr="00720230" w:rsidRDefault="00720230" w:rsidP="00822E9B">
      <w:pPr>
        <w:keepNext/>
        <w:contextualSpacing/>
        <w:rPr>
          <w:rFonts w:ascii="Arial" w:hAnsi="Arial" w:cs="Arial"/>
          <w:sz w:val="14"/>
          <w:szCs w:val="14"/>
          <w:lang w:val="it-IT" w:eastAsia="it-IT"/>
        </w:rPr>
      </w:pPr>
      <w:r w:rsidRPr="00720230">
        <w:rPr>
          <w:rFonts w:ascii="Arial" w:hAnsi="Arial" w:cs="Arial"/>
          <w:b/>
          <w:bCs/>
          <w:sz w:val="14"/>
          <w:szCs w:val="14"/>
          <w:lang w:val="it-IT" w:eastAsia="it-IT"/>
        </w:rPr>
        <w:t>INFORMATIVA SULLA PRIVACY AI SENSI DEL REGOLAMENTO EUROPEO PER LA PROTEZIONE DEI DATI 2016/679</w:t>
      </w:r>
    </w:p>
    <w:p w14:paraId="201D50C1" w14:textId="77777777" w:rsidR="00720230" w:rsidRPr="00720230" w:rsidRDefault="00720230" w:rsidP="00822E9B">
      <w:pPr>
        <w:contextualSpacing/>
        <w:jc w:val="both"/>
        <w:textAlignment w:val="baseline"/>
        <w:rPr>
          <w:rFonts w:ascii="Arial" w:hAnsi="Arial" w:cs="Arial"/>
          <w:sz w:val="14"/>
          <w:szCs w:val="14"/>
          <w:lang w:val="it-IT" w:eastAsia="it-IT"/>
        </w:rPr>
      </w:pPr>
      <w:r w:rsidRPr="00720230">
        <w:rPr>
          <w:rFonts w:ascii="Arial" w:hAnsi="Arial" w:cs="Arial"/>
          <w:sz w:val="14"/>
          <w:szCs w:val="14"/>
          <w:lang w:val="it-IT" w:eastAsia="it-IT"/>
        </w:rPr>
        <w:t>La informiamo che i dati personali e sensibili da lei forniti e quelli che eventualmente fornirà anche successivamente formeranno oggetto di trattamento nel rispetto della normativa sopra richiamata.</w:t>
      </w:r>
    </w:p>
    <w:p w14:paraId="1FAFCE89" w14:textId="77777777" w:rsidR="00720230" w:rsidRPr="00720230" w:rsidRDefault="00720230" w:rsidP="00822E9B">
      <w:pPr>
        <w:contextualSpacing/>
        <w:jc w:val="both"/>
        <w:textAlignment w:val="baseline"/>
        <w:rPr>
          <w:rFonts w:ascii="Arial" w:hAnsi="Arial" w:cs="Arial"/>
          <w:sz w:val="14"/>
          <w:szCs w:val="14"/>
          <w:lang w:val="it-IT" w:eastAsia="it-IT"/>
        </w:rPr>
      </w:pPr>
      <w:r w:rsidRPr="00720230">
        <w:rPr>
          <w:rFonts w:ascii="Arial" w:hAnsi="Arial" w:cs="Arial"/>
          <w:sz w:val="14"/>
          <w:szCs w:val="14"/>
          <w:lang w:val="it-IT" w:eastAsia="it-IT"/>
        </w:rPr>
        <w:lastRenderedPageBreak/>
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</w:r>
    </w:p>
    <w:p w14:paraId="3693301E" w14:textId="77777777" w:rsidR="00720230" w:rsidRPr="00720230" w:rsidRDefault="00720230" w:rsidP="00822E9B">
      <w:pPr>
        <w:contextualSpacing/>
        <w:jc w:val="both"/>
        <w:rPr>
          <w:rFonts w:ascii="Arial" w:hAnsi="Arial" w:cs="Arial"/>
          <w:sz w:val="14"/>
          <w:szCs w:val="14"/>
          <w:lang w:val="it-IT" w:eastAsia="it-IT"/>
        </w:rPr>
      </w:pPr>
      <w:r w:rsidRPr="00720230">
        <w:rPr>
          <w:rFonts w:ascii="Arial" w:hAnsi="Arial" w:cs="Arial"/>
          <w:b/>
          <w:bCs/>
          <w:sz w:val="14"/>
          <w:szCs w:val="14"/>
          <w:lang w:val="it-IT" w:eastAsia="it-IT"/>
        </w:rPr>
        <w:t>Titolare del trattamento e RPD</w:t>
      </w:r>
    </w:p>
    <w:p w14:paraId="47A9BA47" w14:textId="1C4A62E8" w:rsidR="00720230" w:rsidRPr="00720230" w:rsidRDefault="00A41C02" w:rsidP="00822E9B">
      <w:pPr>
        <w:contextualSpacing/>
        <w:jc w:val="both"/>
        <w:textAlignment w:val="baseline"/>
        <w:rPr>
          <w:rFonts w:ascii="Arial" w:hAnsi="Arial" w:cs="Arial"/>
          <w:sz w:val="14"/>
          <w:szCs w:val="14"/>
          <w:lang w:val="it-IT" w:eastAsia="it-IT"/>
        </w:rPr>
      </w:pPr>
      <w:r w:rsidRPr="00313DCD">
        <w:rPr>
          <w:rFonts w:ascii="Arial" w:hAnsi="Arial" w:cs="Arial"/>
          <w:sz w:val="14"/>
          <w:szCs w:val="14"/>
          <w:lang w:val="it-IT" w:eastAsia="it-IT"/>
        </w:rPr>
        <w:t>[rpd_value]</w:t>
      </w:r>
    </w:p>
    <w:p w14:paraId="555C054A" w14:textId="77777777" w:rsidR="00720230" w:rsidRPr="00720230" w:rsidRDefault="00720230" w:rsidP="00822E9B">
      <w:pPr>
        <w:contextualSpacing/>
        <w:jc w:val="both"/>
        <w:rPr>
          <w:rFonts w:ascii="Arial" w:hAnsi="Arial" w:cs="Arial"/>
          <w:sz w:val="14"/>
          <w:szCs w:val="14"/>
          <w:lang w:val="it-IT" w:eastAsia="it-IT"/>
        </w:rPr>
      </w:pPr>
      <w:r w:rsidRPr="00720230">
        <w:rPr>
          <w:rFonts w:ascii="Arial" w:hAnsi="Arial" w:cs="Arial"/>
          <w:b/>
          <w:bCs/>
          <w:sz w:val="14"/>
          <w:szCs w:val="14"/>
          <w:lang w:val="it-IT" w:eastAsia="it-IT"/>
        </w:rPr>
        <w:t>Finalità e modalità del trattamento</w:t>
      </w:r>
    </w:p>
    <w:p w14:paraId="4643DD5F" w14:textId="77777777" w:rsidR="00720230" w:rsidRPr="00720230" w:rsidRDefault="00720230" w:rsidP="00822E9B">
      <w:pPr>
        <w:contextualSpacing/>
        <w:jc w:val="both"/>
        <w:rPr>
          <w:rFonts w:ascii="Arial" w:hAnsi="Arial" w:cs="Arial"/>
          <w:sz w:val="14"/>
          <w:szCs w:val="14"/>
          <w:lang w:val="it-IT" w:eastAsia="it-IT"/>
        </w:rPr>
      </w:pPr>
      <w:r w:rsidRPr="00720230">
        <w:rPr>
          <w:rFonts w:ascii="Arial" w:hAnsi="Arial" w:cs="Arial"/>
          <w:sz w:val="14"/>
          <w:szCs w:val="14"/>
          <w:lang w:val="it-IT" w:eastAsia="it-IT"/>
        </w:rPr>
        <w:t>Il Comune di [comune_value], titolare del trattamento, tratta i dati personali liberamente conferiti, esclusivamente per finalità istituzionali.</w:t>
      </w:r>
    </w:p>
    <w:p w14:paraId="34905829" w14:textId="77777777" w:rsidR="00720230" w:rsidRPr="00720230" w:rsidRDefault="00720230" w:rsidP="00822E9B">
      <w:pPr>
        <w:contextualSpacing/>
        <w:jc w:val="both"/>
        <w:rPr>
          <w:rFonts w:ascii="Arial" w:hAnsi="Arial" w:cs="Arial"/>
          <w:sz w:val="14"/>
          <w:szCs w:val="14"/>
          <w:lang w:val="it-IT" w:eastAsia="it-IT"/>
        </w:rPr>
      </w:pPr>
      <w:r w:rsidRPr="00720230">
        <w:rPr>
          <w:rFonts w:ascii="Arial" w:hAnsi="Arial" w:cs="Arial"/>
          <w:b/>
          <w:bCs/>
          <w:sz w:val="14"/>
          <w:szCs w:val="14"/>
          <w:lang w:val="it-IT" w:eastAsia="it-IT"/>
        </w:rPr>
        <w:t>Consenso</w:t>
      </w:r>
    </w:p>
    <w:p w14:paraId="2092DDC9" w14:textId="77777777" w:rsidR="00720230" w:rsidRPr="00720230" w:rsidRDefault="00720230" w:rsidP="00822E9B">
      <w:pPr>
        <w:contextualSpacing/>
        <w:jc w:val="both"/>
        <w:rPr>
          <w:rFonts w:ascii="Arial" w:hAnsi="Arial" w:cs="Arial"/>
          <w:sz w:val="14"/>
          <w:szCs w:val="14"/>
          <w:lang w:val="it-IT" w:eastAsia="it-IT"/>
        </w:rPr>
      </w:pPr>
      <w:r w:rsidRPr="00720230">
        <w:rPr>
          <w:rFonts w:ascii="Arial" w:hAnsi="Arial" w:cs="Arial"/>
          <w:sz w:val="14"/>
          <w:szCs w:val="14"/>
          <w:lang w:val="it-IT" w:eastAsia="it-IT"/>
        </w:rPr>
        <w:t>Il consenso del trattamento ai fini istituzionali è necessario ed obbligatorio per le finalità stesse.</w:t>
      </w:r>
    </w:p>
    <w:p w14:paraId="3D532709" w14:textId="77777777" w:rsidR="00720230" w:rsidRPr="00720230" w:rsidRDefault="00720230" w:rsidP="00822E9B">
      <w:pPr>
        <w:contextualSpacing/>
        <w:jc w:val="both"/>
        <w:rPr>
          <w:rFonts w:ascii="Arial" w:hAnsi="Arial" w:cs="Arial"/>
          <w:sz w:val="14"/>
          <w:szCs w:val="14"/>
          <w:lang w:val="it-IT" w:eastAsia="it-IT"/>
        </w:rPr>
      </w:pPr>
      <w:r w:rsidRPr="00720230">
        <w:rPr>
          <w:rFonts w:ascii="Arial" w:hAnsi="Arial" w:cs="Arial"/>
          <w:b/>
          <w:bCs/>
          <w:sz w:val="14"/>
          <w:szCs w:val="14"/>
          <w:lang w:val="it-IT" w:eastAsia="it-IT"/>
        </w:rPr>
        <w:t>Periodo di conservazione</w:t>
      </w:r>
    </w:p>
    <w:p w14:paraId="3A0D54E5" w14:textId="77777777" w:rsidR="00720230" w:rsidRPr="00720230" w:rsidRDefault="00720230" w:rsidP="00822E9B">
      <w:pPr>
        <w:contextualSpacing/>
        <w:jc w:val="both"/>
        <w:rPr>
          <w:rFonts w:ascii="Arial" w:hAnsi="Arial" w:cs="Arial"/>
          <w:sz w:val="14"/>
          <w:szCs w:val="14"/>
          <w:lang w:val="it-IT" w:eastAsia="it-IT"/>
        </w:rPr>
      </w:pPr>
      <w:r w:rsidRPr="00720230">
        <w:rPr>
          <w:rFonts w:ascii="Arial" w:hAnsi="Arial" w:cs="Arial"/>
          <w:sz w:val="14"/>
          <w:szCs w:val="14"/>
          <w:lang w:val="it-IT" w:eastAsia="it-IT"/>
        </w:rPr>
        <w:t>I dati personali verranno conservati per un arco di tempo non superiore al conseguimento delle finalità per le quali i dati personali sono trattati (finalità istituzionali e non commerciali).</w:t>
      </w:r>
    </w:p>
    <w:p w14:paraId="2C7E99C1" w14:textId="77777777" w:rsidR="00720230" w:rsidRPr="00720230" w:rsidRDefault="00720230" w:rsidP="00822E9B">
      <w:pPr>
        <w:contextualSpacing/>
        <w:jc w:val="both"/>
        <w:rPr>
          <w:rFonts w:ascii="Arial" w:hAnsi="Arial" w:cs="Arial"/>
          <w:sz w:val="14"/>
          <w:szCs w:val="14"/>
          <w:lang w:val="it-IT" w:eastAsia="it-IT"/>
        </w:rPr>
      </w:pPr>
      <w:r w:rsidRPr="00720230">
        <w:rPr>
          <w:rFonts w:ascii="Arial" w:hAnsi="Arial" w:cs="Arial"/>
          <w:b/>
          <w:bCs/>
          <w:sz w:val="14"/>
          <w:szCs w:val="14"/>
          <w:lang w:val="it-IT" w:eastAsia="it-IT"/>
        </w:rPr>
        <w:t>Diritti del cittadino/interessato</w:t>
      </w:r>
    </w:p>
    <w:p w14:paraId="0FDD3C4F" w14:textId="77777777" w:rsidR="00720230" w:rsidRPr="00720230" w:rsidRDefault="00720230" w:rsidP="00822E9B">
      <w:pPr>
        <w:contextualSpacing/>
        <w:jc w:val="both"/>
        <w:rPr>
          <w:rFonts w:ascii="Arial" w:hAnsi="Arial" w:cs="Arial"/>
          <w:sz w:val="14"/>
          <w:szCs w:val="14"/>
          <w:lang w:val="it-IT" w:eastAsia="it-IT"/>
        </w:rPr>
      </w:pPr>
      <w:r w:rsidRPr="00720230">
        <w:rPr>
          <w:rFonts w:ascii="Arial" w:hAnsi="Arial" w:cs="Arial"/>
          <w:sz w:val="14"/>
          <w:szCs w:val="14"/>
          <w:lang w:val="it-IT" w:eastAsia="it-IT"/>
        </w:rPr>
        <w:t>Il cittadino/L’interessato avrà in qualsiasi momento piena facoltà di esercitare i diritti previsti dalla normativa vigente; potrà far valere i propri diritti rivolgendosi al Comune di [comune_value]</w:t>
      </w:r>
    </w:p>
    <w:p w14:paraId="355F6935" w14:textId="77777777" w:rsidR="00720230" w:rsidRPr="00720230" w:rsidRDefault="00720230" w:rsidP="00822E9B">
      <w:pPr>
        <w:contextualSpacing/>
        <w:jc w:val="both"/>
        <w:rPr>
          <w:rFonts w:ascii="Arial" w:hAnsi="Arial" w:cs="Arial"/>
          <w:sz w:val="14"/>
          <w:szCs w:val="14"/>
          <w:lang w:val="it-IT" w:eastAsia="it-IT"/>
        </w:rPr>
      </w:pPr>
      <w:r w:rsidRPr="00720230">
        <w:rPr>
          <w:rFonts w:ascii="Arial" w:hAnsi="Arial" w:cs="Arial"/>
          <w:sz w:val="14"/>
          <w:szCs w:val="14"/>
          <w:lang w:val="it-IT" w:eastAsia="it-IT"/>
        </w:rPr>
        <w:t xml:space="preserve">I diritti del cittadino/dell’interessato sono quelli previsti dal Regolamento UE 2016/679 (GDPR). </w:t>
      </w:r>
    </w:p>
    <w:p w14:paraId="2853ED2C" w14:textId="77777777" w:rsidR="00720230" w:rsidRPr="00926A1D" w:rsidRDefault="00720230" w:rsidP="00822E9B">
      <w:pPr>
        <w:contextualSpacing/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cittadino/L’interessato può:</w:t>
      </w:r>
    </w:p>
    <w:p w14:paraId="36BE7F6F" w14:textId="77777777" w:rsidR="00720230" w:rsidRPr="00720230" w:rsidRDefault="00720230" w:rsidP="00822E9B">
      <w:pPr>
        <w:pStyle w:val="Paragrafoelenco"/>
        <w:widowControl/>
        <w:numPr>
          <w:ilvl w:val="0"/>
          <w:numId w:val="14"/>
        </w:numPr>
        <w:suppressAutoHyphens w:val="0"/>
        <w:jc w:val="both"/>
        <w:rPr>
          <w:rFonts w:ascii="Arial" w:hAnsi="Arial" w:cs="Arial"/>
          <w:sz w:val="14"/>
          <w:szCs w:val="14"/>
          <w:lang w:val="it-IT" w:eastAsia="it-IT"/>
        </w:rPr>
      </w:pPr>
      <w:r w:rsidRPr="00720230">
        <w:rPr>
          <w:rFonts w:ascii="Arial" w:hAnsi="Arial" w:cs="Arial"/>
          <w:sz w:val="14"/>
          <w:szCs w:val="14"/>
          <w:lang w:val="it-IT" w:eastAsia="it-IT"/>
        </w:rPr>
        <w:t>ricevere conferma dell’esistenza dei dati suoi personali e richiedere l’accesso al loro contenuto</w:t>
      </w:r>
    </w:p>
    <w:p w14:paraId="452BA5FB" w14:textId="77777777" w:rsidR="00720230" w:rsidRPr="00720230" w:rsidRDefault="00720230" w:rsidP="00822E9B">
      <w:pPr>
        <w:pStyle w:val="Paragrafoelenco"/>
        <w:widowControl/>
        <w:numPr>
          <w:ilvl w:val="0"/>
          <w:numId w:val="14"/>
        </w:numPr>
        <w:suppressAutoHyphens w:val="0"/>
        <w:jc w:val="both"/>
        <w:rPr>
          <w:rFonts w:ascii="Arial" w:hAnsi="Arial" w:cs="Arial"/>
          <w:sz w:val="14"/>
          <w:szCs w:val="14"/>
          <w:lang w:val="it-IT" w:eastAsia="it-IT"/>
        </w:rPr>
      </w:pPr>
      <w:r w:rsidRPr="00720230">
        <w:rPr>
          <w:rFonts w:ascii="Arial" w:hAnsi="Arial" w:cs="Arial"/>
          <w:sz w:val="14"/>
          <w:szCs w:val="14"/>
          <w:lang w:val="it-IT" w:eastAsia="it-IT"/>
        </w:rPr>
        <w:t>aggiornare, modificare e/o correggere i suoi dati personali</w:t>
      </w:r>
    </w:p>
    <w:p w14:paraId="368B7429" w14:textId="77777777" w:rsidR="00720230" w:rsidRPr="00720230" w:rsidRDefault="00720230" w:rsidP="00822E9B">
      <w:pPr>
        <w:pStyle w:val="Paragrafoelenco"/>
        <w:widowControl/>
        <w:numPr>
          <w:ilvl w:val="0"/>
          <w:numId w:val="14"/>
        </w:numPr>
        <w:suppressAutoHyphens w:val="0"/>
        <w:jc w:val="both"/>
        <w:rPr>
          <w:rFonts w:ascii="Arial" w:hAnsi="Arial" w:cs="Arial"/>
          <w:sz w:val="14"/>
          <w:szCs w:val="14"/>
          <w:lang w:val="it-IT" w:eastAsia="it-IT"/>
        </w:rPr>
      </w:pPr>
      <w:r w:rsidRPr="00720230">
        <w:rPr>
          <w:rFonts w:ascii="Arial" w:hAnsi="Arial" w:cs="Arial"/>
          <w:sz w:val="14"/>
          <w:szCs w:val="14"/>
          <w:lang w:val="it-IT" w:eastAsia="it-IT"/>
        </w:rPr>
        <w:t>chiedere la cancellazione, la trasformazione in forma anonima, il blocco dei suoi dati trattati in violazione di legge</w:t>
      </w:r>
    </w:p>
    <w:p w14:paraId="1EF42AE7" w14:textId="77777777" w:rsidR="00720230" w:rsidRPr="00926A1D" w:rsidRDefault="00720230" w:rsidP="00822E9B">
      <w:pPr>
        <w:pStyle w:val="Paragrafoelenco"/>
        <w:widowControl/>
        <w:numPr>
          <w:ilvl w:val="0"/>
          <w:numId w:val="14"/>
        </w:numPr>
        <w:suppressAutoHyphens w:val="0"/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chiedere la limitazione del trattamento</w:t>
      </w:r>
    </w:p>
    <w:p w14:paraId="181EA9E0" w14:textId="77777777" w:rsidR="00720230" w:rsidRPr="00720230" w:rsidRDefault="00720230" w:rsidP="00822E9B">
      <w:pPr>
        <w:pStyle w:val="Paragrafoelenco"/>
        <w:widowControl/>
        <w:numPr>
          <w:ilvl w:val="0"/>
          <w:numId w:val="14"/>
        </w:numPr>
        <w:suppressAutoHyphens w:val="0"/>
        <w:jc w:val="both"/>
        <w:rPr>
          <w:rFonts w:ascii="Arial" w:hAnsi="Arial" w:cs="Arial"/>
          <w:sz w:val="14"/>
          <w:szCs w:val="14"/>
          <w:lang w:val="it-IT" w:eastAsia="it-IT"/>
        </w:rPr>
      </w:pPr>
      <w:r w:rsidRPr="00720230">
        <w:rPr>
          <w:rFonts w:ascii="Arial" w:hAnsi="Arial" w:cs="Arial"/>
          <w:sz w:val="14"/>
          <w:szCs w:val="14"/>
          <w:lang w:val="it-IT" w:eastAsia="it-IT"/>
        </w:rPr>
        <w:t>opporsi per motivi legittimi al trattamento</w:t>
      </w:r>
    </w:p>
    <w:p w14:paraId="6B67B490" w14:textId="77777777" w:rsidR="00DC749B" w:rsidRPr="006C27D8" w:rsidRDefault="00DC749B" w:rsidP="00822E9B">
      <w:pPr>
        <w:contextualSpacing/>
        <w:rPr>
          <w:rFonts w:ascii="Arial" w:hAnsi="Arial" w:cs="Arial"/>
          <w:sz w:val="16"/>
          <w:szCs w:val="16"/>
          <w:lang w:val="it-IT"/>
        </w:rPr>
      </w:pPr>
    </w:p>
    <w:sectPr w:rsidR="00DC749B" w:rsidRPr="006C27D8" w:rsidSect="0072600A">
      <w:pgSz w:w="11906" w:h="16838"/>
      <w:pgMar w:top="1641" w:right="1134" w:bottom="720" w:left="1134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ans Serif">
    <w:altName w:val="Arial"/>
    <w:charset w:val="00"/>
    <w:family w:val="swiss"/>
    <w:pitch w:val="variable"/>
  </w:font>
  <w:font w:name="Monotype Sorts">
    <w:altName w:val="Symbol"/>
    <w:charset w:val="02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suff w:val="space"/>
      <w:lvlText w:val="q"/>
      <w:lvlJc w:val="left"/>
      <w:pPr>
        <w:tabs>
          <w:tab w:val="num" w:pos="0"/>
        </w:tabs>
        <w:ind w:left="0" w:firstLine="0"/>
      </w:pPr>
      <w:rPr>
        <w:rFonts w:ascii="Wingdings" w:hAnsi="Wingdings" w:cs="Times New Roman"/>
        <w:b/>
        <w:i w:val="0"/>
        <w:sz w:val="20"/>
        <w:szCs w:val="14"/>
        <w:lang w:val="it-IT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bCs/>
        <w:i/>
        <w:iCs/>
        <w:sz w:val="18"/>
        <w:szCs w:val="18"/>
        <w:lang w:val="it-I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BB38E8"/>
    <w:multiLevelType w:val="hybridMultilevel"/>
    <w:tmpl w:val="DFB82000"/>
    <w:lvl w:ilvl="0" w:tplc="AEA0B47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DC654D"/>
    <w:multiLevelType w:val="multilevel"/>
    <w:tmpl w:val="0B38DC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EA0144F"/>
    <w:multiLevelType w:val="hybridMultilevel"/>
    <w:tmpl w:val="849A772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C886D05"/>
    <w:multiLevelType w:val="hybridMultilevel"/>
    <w:tmpl w:val="5D74C2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D73DCF"/>
    <w:multiLevelType w:val="multilevel"/>
    <w:tmpl w:val="C48A8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DC1523A"/>
    <w:multiLevelType w:val="hybridMultilevel"/>
    <w:tmpl w:val="A07094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F009FC"/>
    <w:multiLevelType w:val="hybridMultilevel"/>
    <w:tmpl w:val="72B639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9059AA"/>
    <w:multiLevelType w:val="hybridMultilevel"/>
    <w:tmpl w:val="3ADC69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4B156A9"/>
    <w:multiLevelType w:val="hybridMultilevel"/>
    <w:tmpl w:val="D2DAB1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6E17EF"/>
    <w:multiLevelType w:val="hybridMultilevel"/>
    <w:tmpl w:val="484C14B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DB5449C"/>
    <w:multiLevelType w:val="hybridMultilevel"/>
    <w:tmpl w:val="C108E838"/>
    <w:lvl w:ilvl="0" w:tplc="AEA0B47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FB14F59"/>
    <w:multiLevelType w:val="multilevel"/>
    <w:tmpl w:val="BE72B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25070485">
    <w:abstractNumId w:val="0"/>
  </w:num>
  <w:num w:numId="2" w16cid:durableId="664942097">
    <w:abstractNumId w:val="1"/>
  </w:num>
  <w:num w:numId="3" w16cid:durableId="143861591">
    <w:abstractNumId w:val="2"/>
  </w:num>
  <w:num w:numId="4" w16cid:durableId="1564834322">
    <w:abstractNumId w:val="11"/>
  </w:num>
  <w:num w:numId="5" w16cid:durableId="641428515">
    <w:abstractNumId w:val="12"/>
  </w:num>
  <w:num w:numId="6" w16cid:durableId="419520009">
    <w:abstractNumId w:val="6"/>
  </w:num>
  <w:num w:numId="7" w16cid:durableId="1829058800">
    <w:abstractNumId w:val="9"/>
  </w:num>
  <w:num w:numId="8" w16cid:durableId="1523318934">
    <w:abstractNumId w:val="8"/>
  </w:num>
  <w:num w:numId="9" w16cid:durableId="1714965716">
    <w:abstractNumId w:val="5"/>
  </w:num>
  <w:num w:numId="10" w16cid:durableId="313993654">
    <w:abstractNumId w:val="3"/>
  </w:num>
  <w:num w:numId="11" w16cid:durableId="1504706602">
    <w:abstractNumId w:val="14"/>
  </w:num>
  <w:num w:numId="12" w16cid:durableId="865096449">
    <w:abstractNumId w:val="13"/>
  </w:num>
  <w:num w:numId="13" w16cid:durableId="852381299">
    <w:abstractNumId w:val="7"/>
  </w:num>
  <w:num w:numId="14" w16cid:durableId="663044832">
    <w:abstractNumId w:val="10"/>
  </w:num>
  <w:num w:numId="15" w16cid:durableId="7937924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5C5F"/>
    <w:rsid w:val="000204EC"/>
    <w:rsid w:val="000207F9"/>
    <w:rsid w:val="00027A25"/>
    <w:rsid w:val="00051067"/>
    <w:rsid w:val="00055565"/>
    <w:rsid w:val="000779D3"/>
    <w:rsid w:val="0008057D"/>
    <w:rsid w:val="00080C81"/>
    <w:rsid w:val="000947C3"/>
    <w:rsid w:val="000E39D5"/>
    <w:rsid w:val="000E445C"/>
    <w:rsid w:val="00100055"/>
    <w:rsid w:val="0016202B"/>
    <w:rsid w:val="0018374B"/>
    <w:rsid w:val="00194251"/>
    <w:rsid w:val="001A1CDE"/>
    <w:rsid w:val="001A6A8C"/>
    <w:rsid w:val="001C60B5"/>
    <w:rsid w:val="001E2D85"/>
    <w:rsid w:val="001E3157"/>
    <w:rsid w:val="001E5C5F"/>
    <w:rsid w:val="001E6EEB"/>
    <w:rsid w:val="001F7BA6"/>
    <w:rsid w:val="00206D65"/>
    <w:rsid w:val="00223C96"/>
    <w:rsid w:val="00234D30"/>
    <w:rsid w:val="002366A0"/>
    <w:rsid w:val="002415FD"/>
    <w:rsid w:val="00252341"/>
    <w:rsid w:val="00253B34"/>
    <w:rsid w:val="00262E5D"/>
    <w:rsid w:val="002727A4"/>
    <w:rsid w:val="00275DDC"/>
    <w:rsid w:val="002A3876"/>
    <w:rsid w:val="002C088C"/>
    <w:rsid w:val="002C0E03"/>
    <w:rsid w:val="002C11AA"/>
    <w:rsid w:val="002E0607"/>
    <w:rsid w:val="002E3664"/>
    <w:rsid w:val="00313DCD"/>
    <w:rsid w:val="00315420"/>
    <w:rsid w:val="00321F46"/>
    <w:rsid w:val="00327A03"/>
    <w:rsid w:val="00334676"/>
    <w:rsid w:val="0035446D"/>
    <w:rsid w:val="00362D23"/>
    <w:rsid w:val="0036648D"/>
    <w:rsid w:val="00383003"/>
    <w:rsid w:val="0039006E"/>
    <w:rsid w:val="003915A9"/>
    <w:rsid w:val="003A0126"/>
    <w:rsid w:val="003A7677"/>
    <w:rsid w:val="003E3959"/>
    <w:rsid w:val="003E425C"/>
    <w:rsid w:val="003E58D9"/>
    <w:rsid w:val="003F0049"/>
    <w:rsid w:val="003F2FE7"/>
    <w:rsid w:val="003F49CE"/>
    <w:rsid w:val="003F5BD0"/>
    <w:rsid w:val="004001D4"/>
    <w:rsid w:val="004009E7"/>
    <w:rsid w:val="00426997"/>
    <w:rsid w:val="00455BD5"/>
    <w:rsid w:val="00461B0B"/>
    <w:rsid w:val="004704FA"/>
    <w:rsid w:val="004A1B75"/>
    <w:rsid w:val="004C1FC8"/>
    <w:rsid w:val="004D3ABA"/>
    <w:rsid w:val="00525AB6"/>
    <w:rsid w:val="0055566B"/>
    <w:rsid w:val="005753BD"/>
    <w:rsid w:val="005872C8"/>
    <w:rsid w:val="005B3A01"/>
    <w:rsid w:val="005B3BCC"/>
    <w:rsid w:val="005F0D8A"/>
    <w:rsid w:val="005F6A84"/>
    <w:rsid w:val="0061239A"/>
    <w:rsid w:val="006133E1"/>
    <w:rsid w:val="00617458"/>
    <w:rsid w:val="006205B5"/>
    <w:rsid w:val="0062766F"/>
    <w:rsid w:val="006355C4"/>
    <w:rsid w:val="0067412B"/>
    <w:rsid w:val="006A2141"/>
    <w:rsid w:val="006C27D8"/>
    <w:rsid w:val="006D39CB"/>
    <w:rsid w:val="006D3A29"/>
    <w:rsid w:val="006D5216"/>
    <w:rsid w:val="006F7EA1"/>
    <w:rsid w:val="007028A6"/>
    <w:rsid w:val="00720230"/>
    <w:rsid w:val="00720771"/>
    <w:rsid w:val="0072600A"/>
    <w:rsid w:val="0073365D"/>
    <w:rsid w:val="00737353"/>
    <w:rsid w:val="00751606"/>
    <w:rsid w:val="007748D5"/>
    <w:rsid w:val="00785786"/>
    <w:rsid w:val="0079315D"/>
    <w:rsid w:val="007A548E"/>
    <w:rsid w:val="007D5539"/>
    <w:rsid w:val="007E1C9F"/>
    <w:rsid w:val="00804FED"/>
    <w:rsid w:val="00806041"/>
    <w:rsid w:val="00822E9B"/>
    <w:rsid w:val="0083788B"/>
    <w:rsid w:val="0084448C"/>
    <w:rsid w:val="00861737"/>
    <w:rsid w:val="00872266"/>
    <w:rsid w:val="00887B31"/>
    <w:rsid w:val="00895BB0"/>
    <w:rsid w:val="008B3A95"/>
    <w:rsid w:val="008D36B4"/>
    <w:rsid w:val="008E0CC0"/>
    <w:rsid w:val="009329AF"/>
    <w:rsid w:val="0096439E"/>
    <w:rsid w:val="00967BE9"/>
    <w:rsid w:val="009729CA"/>
    <w:rsid w:val="009971AB"/>
    <w:rsid w:val="009A7001"/>
    <w:rsid w:val="009B41A2"/>
    <w:rsid w:val="00A01D84"/>
    <w:rsid w:val="00A24F0F"/>
    <w:rsid w:val="00A41C02"/>
    <w:rsid w:val="00A54E2C"/>
    <w:rsid w:val="00A56B7D"/>
    <w:rsid w:val="00A6005C"/>
    <w:rsid w:val="00A73F94"/>
    <w:rsid w:val="00A83745"/>
    <w:rsid w:val="00A971A1"/>
    <w:rsid w:val="00AA6066"/>
    <w:rsid w:val="00AA772A"/>
    <w:rsid w:val="00AB4E65"/>
    <w:rsid w:val="00AB7E05"/>
    <w:rsid w:val="00AD1C59"/>
    <w:rsid w:val="00AD2642"/>
    <w:rsid w:val="00AD5B88"/>
    <w:rsid w:val="00B0365E"/>
    <w:rsid w:val="00B21107"/>
    <w:rsid w:val="00B61F96"/>
    <w:rsid w:val="00B75247"/>
    <w:rsid w:val="00B90948"/>
    <w:rsid w:val="00BA63F4"/>
    <w:rsid w:val="00BD70ED"/>
    <w:rsid w:val="00BD7470"/>
    <w:rsid w:val="00BD7A9E"/>
    <w:rsid w:val="00C16F32"/>
    <w:rsid w:val="00C2145C"/>
    <w:rsid w:val="00C37BCB"/>
    <w:rsid w:val="00C4275A"/>
    <w:rsid w:val="00C513F3"/>
    <w:rsid w:val="00C56932"/>
    <w:rsid w:val="00C714E5"/>
    <w:rsid w:val="00C75A75"/>
    <w:rsid w:val="00CA05A3"/>
    <w:rsid w:val="00CA1165"/>
    <w:rsid w:val="00CA125B"/>
    <w:rsid w:val="00CA570D"/>
    <w:rsid w:val="00CA678E"/>
    <w:rsid w:val="00CB03BF"/>
    <w:rsid w:val="00CB64B0"/>
    <w:rsid w:val="00CC06C9"/>
    <w:rsid w:val="00CC451B"/>
    <w:rsid w:val="00CC5D69"/>
    <w:rsid w:val="00CE75E7"/>
    <w:rsid w:val="00D03B14"/>
    <w:rsid w:val="00D2194C"/>
    <w:rsid w:val="00D33104"/>
    <w:rsid w:val="00D4160C"/>
    <w:rsid w:val="00D52858"/>
    <w:rsid w:val="00D70D62"/>
    <w:rsid w:val="00D71287"/>
    <w:rsid w:val="00DA60CB"/>
    <w:rsid w:val="00DB4AF0"/>
    <w:rsid w:val="00DC749B"/>
    <w:rsid w:val="00DE5A47"/>
    <w:rsid w:val="00DF15B2"/>
    <w:rsid w:val="00DF51D0"/>
    <w:rsid w:val="00E00201"/>
    <w:rsid w:val="00E22E35"/>
    <w:rsid w:val="00E23B2E"/>
    <w:rsid w:val="00E64326"/>
    <w:rsid w:val="00E752D2"/>
    <w:rsid w:val="00E7722A"/>
    <w:rsid w:val="00E778B3"/>
    <w:rsid w:val="00E77E8D"/>
    <w:rsid w:val="00E8154A"/>
    <w:rsid w:val="00EA37C3"/>
    <w:rsid w:val="00EB2A36"/>
    <w:rsid w:val="00EB4E39"/>
    <w:rsid w:val="00ED10D2"/>
    <w:rsid w:val="00ED197C"/>
    <w:rsid w:val="00EE43A1"/>
    <w:rsid w:val="00F00B04"/>
    <w:rsid w:val="00F17C44"/>
    <w:rsid w:val="00F2250F"/>
    <w:rsid w:val="00F230DD"/>
    <w:rsid w:val="00F61346"/>
    <w:rsid w:val="00F73516"/>
    <w:rsid w:val="00FA1F23"/>
    <w:rsid w:val="00FA5E88"/>
    <w:rsid w:val="00FD6858"/>
    <w:rsid w:val="00FE2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FAB6755"/>
  <w15:docId w15:val="{19308FBB-421C-4D14-BA01-06EAEAA6E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2600A"/>
    <w:pPr>
      <w:widowControl w:val="0"/>
      <w:suppressAutoHyphens/>
    </w:pPr>
    <w:rPr>
      <w:rFonts w:ascii="MS Sans Serif" w:hAnsi="MS Sans Serif" w:cs="MS Sans Serif"/>
      <w:lang w:val="en-US" w:eastAsia="ar-SA"/>
    </w:rPr>
  </w:style>
  <w:style w:type="paragraph" w:styleId="Titolo1">
    <w:name w:val="heading 1"/>
    <w:basedOn w:val="Normale"/>
    <w:next w:val="Normale"/>
    <w:qFormat/>
    <w:rsid w:val="0072600A"/>
    <w:pPr>
      <w:keepNext/>
      <w:tabs>
        <w:tab w:val="num" w:pos="0"/>
      </w:tabs>
      <w:spacing w:before="240" w:after="60"/>
      <w:outlineLvl w:val="0"/>
    </w:pPr>
    <w:rPr>
      <w:rFonts w:ascii="Arial" w:hAnsi="Arial" w:cs="Arial"/>
      <w:b/>
      <w:kern w:val="1"/>
      <w:sz w:val="28"/>
    </w:rPr>
  </w:style>
  <w:style w:type="paragraph" w:styleId="Titolo2">
    <w:name w:val="heading 2"/>
    <w:basedOn w:val="Normale"/>
    <w:next w:val="Normale"/>
    <w:qFormat/>
    <w:rsid w:val="0072600A"/>
    <w:pPr>
      <w:keepNext/>
      <w:tabs>
        <w:tab w:val="num" w:pos="0"/>
      </w:tabs>
      <w:outlineLvl w:val="1"/>
    </w:pPr>
    <w:rPr>
      <w:rFonts w:ascii="Times New Roman" w:hAnsi="Times New Roman" w:cs="Times New Roman"/>
      <w:b/>
      <w:i/>
      <w:sz w:val="28"/>
      <w:lang w:val="it-IT"/>
    </w:rPr>
  </w:style>
  <w:style w:type="paragraph" w:styleId="Titolo3">
    <w:name w:val="heading 3"/>
    <w:basedOn w:val="Normale"/>
    <w:next w:val="Normale"/>
    <w:qFormat/>
    <w:rsid w:val="0072600A"/>
    <w:pPr>
      <w:keepNext/>
      <w:tabs>
        <w:tab w:val="num" w:pos="0"/>
      </w:tabs>
      <w:ind w:left="7200"/>
      <w:jc w:val="right"/>
      <w:outlineLvl w:val="2"/>
    </w:pPr>
    <w:rPr>
      <w:rFonts w:ascii="Times New Roman" w:hAnsi="Times New Roman" w:cs="Times New Roman"/>
      <w:b/>
      <w:i/>
      <w:sz w:val="28"/>
      <w:lang w:val="it-IT"/>
    </w:rPr>
  </w:style>
  <w:style w:type="paragraph" w:styleId="Titolo4">
    <w:name w:val="heading 4"/>
    <w:basedOn w:val="Normale"/>
    <w:next w:val="Normale"/>
    <w:qFormat/>
    <w:rsid w:val="0072600A"/>
    <w:pPr>
      <w:keepNext/>
      <w:tabs>
        <w:tab w:val="num" w:pos="0"/>
      </w:tabs>
      <w:jc w:val="center"/>
      <w:outlineLvl w:val="3"/>
    </w:pPr>
    <w:rPr>
      <w:rFonts w:ascii="Times New Roman" w:hAnsi="Times New Roman" w:cs="Times New Roman"/>
      <w:b/>
      <w:bCs/>
      <w:sz w:val="22"/>
      <w:lang w:val="it-IT"/>
    </w:rPr>
  </w:style>
  <w:style w:type="paragraph" w:styleId="Titolo5">
    <w:name w:val="heading 5"/>
    <w:basedOn w:val="Normale"/>
    <w:next w:val="Normale"/>
    <w:qFormat/>
    <w:rsid w:val="0072600A"/>
    <w:pPr>
      <w:keepNext/>
      <w:tabs>
        <w:tab w:val="num" w:pos="0"/>
      </w:tabs>
      <w:jc w:val="center"/>
      <w:outlineLvl w:val="4"/>
    </w:pPr>
    <w:rPr>
      <w:rFonts w:ascii="Times New Roman" w:hAnsi="Times New Roman" w:cs="Times New Roman"/>
      <w:b/>
      <w:sz w:val="24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72600A"/>
  </w:style>
  <w:style w:type="character" w:customStyle="1" w:styleId="WW8Num1z1">
    <w:name w:val="WW8Num1z1"/>
    <w:rsid w:val="0072600A"/>
  </w:style>
  <w:style w:type="character" w:customStyle="1" w:styleId="WW8Num1z2">
    <w:name w:val="WW8Num1z2"/>
    <w:rsid w:val="0072600A"/>
  </w:style>
  <w:style w:type="character" w:customStyle="1" w:styleId="WW8Num1z3">
    <w:name w:val="WW8Num1z3"/>
    <w:rsid w:val="0072600A"/>
  </w:style>
  <w:style w:type="character" w:customStyle="1" w:styleId="WW8Num1z4">
    <w:name w:val="WW8Num1z4"/>
    <w:rsid w:val="0072600A"/>
  </w:style>
  <w:style w:type="character" w:customStyle="1" w:styleId="WW8Num1z5">
    <w:name w:val="WW8Num1z5"/>
    <w:rsid w:val="0072600A"/>
  </w:style>
  <w:style w:type="character" w:customStyle="1" w:styleId="WW8Num1z6">
    <w:name w:val="WW8Num1z6"/>
    <w:rsid w:val="0072600A"/>
  </w:style>
  <w:style w:type="character" w:customStyle="1" w:styleId="WW8Num1z7">
    <w:name w:val="WW8Num1z7"/>
    <w:rsid w:val="0072600A"/>
  </w:style>
  <w:style w:type="character" w:customStyle="1" w:styleId="WW8Num1z8">
    <w:name w:val="WW8Num1z8"/>
    <w:rsid w:val="0072600A"/>
  </w:style>
  <w:style w:type="character" w:customStyle="1" w:styleId="WW8Num2z0">
    <w:name w:val="WW8Num2z0"/>
    <w:rsid w:val="0072600A"/>
    <w:rPr>
      <w:rFonts w:ascii="Times New Roman" w:hAnsi="Times New Roman" w:cs="Times New Roman"/>
      <w:b/>
      <w:i w:val="0"/>
      <w:sz w:val="20"/>
      <w:szCs w:val="14"/>
      <w:lang w:val="it-IT"/>
    </w:rPr>
  </w:style>
  <w:style w:type="character" w:customStyle="1" w:styleId="WW8Num3z0">
    <w:name w:val="WW8Num3z0"/>
    <w:rsid w:val="0072600A"/>
    <w:rPr>
      <w:rFonts w:ascii="Times New Roman" w:hAnsi="Times New Roman" w:cs="Times New Roman"/>
      <w:b/>
      <w:bCs/>
      <w:i/>
      <w:iCs/>
      <w:sz w:val="18"/>
      <w:szCs w:val="18"/>
      <w:lang w:val="it-IT"/>
    </w:rPr>
  </w:style>
  <w:style w:type="character" w:customStyle="1" w:styleId="WW8Num3z1">
    <w:name w:val="WW8Num3z1"/>
    <w:rsid w:val="0072600A"/>
    <w:rPr>
      <w:rFonts w:ascii="Courier New" w:hAnsi="Courier New" w:cs="Courier New"/>
    </w:rPr>
  </w:style>
  <w:style w:type="character" w:customStyle="1" w:styleId="WW8Num3z2">
    <w:name w:val="WW8Num3z2"/>
    <w:rsid w:val="0072600A"/>
    <w:rPr>
      <w:rFonts w:ascii="Wingdings" w:hAnsi="Wingdings" w:cs="Wingdings"/>
    </w:rPr>
  </w:style>
  <w:style w:type="character" w:customStyle="1" w:styleId="WW8Num3z3">
    <w:name w:val="WW8Num3z3"/>
    <w:rsid w:val="0072600A"/>
    <w:rPr>
      <w:rFonts w:ascii="Symbol" w:hAnsi="Symbol" w:cs="Symbol"/>
    </w:rPr>
  </w:style>
  <w:style w:type="character" w:customStyle="1" w:styleId="WW8Num3z4">
    <w:name w:val="WW8Num3z4"/>
    <w:rsid w:val="0072600A"/>
  </w:style>
  <w:style w:type="character" w:customStyle="1" w:styleId="WW8Num3z5">
    <w:name w:val="WW8Num3z5"/>
    <w:rsid w:val="0072600A"/>
  </w:style>
  <w:style w:type="character" w:customStyle="1" w:styleId="WW8Num3z6">
    <w:name w:val="WW8Num3z6"/>
    <w:rsid w:val="0072600A"/>
  </w:style>
  <w:style w:type="character" w:customStyle="1" w:styleId="WW8Num3z7">
    <w:name w:val="WW8Num3z7"/>
    <w:rsid w:val="0072600A"/>
  </w:style>
  <w:style w:type="character" w:customStyle="1" w:styleId="WW8Num3z8">
    <w:name w:val="WW8Num3z8"/>
    <w:rsid w:val="0072600A"/>
  </w:style>
  <w:style w:type="character" w:customStyle="1" w:styleId="WW8Num4z0">
    <w:name w:val="WW8Num4z0"/>
    <w:rsid w:val="0072600A"/>
    <w:rPr>
      <w:rFonts w:ascii="Symbol" w:hAnsi="Symbol" w:cs="Symbol"/>
    </w:rPr>
  </w:style>
  <w:style w:type="character" w:customStyle="1" w:styleId="WW8Num4z1">
    <w:name w:val="WW8Num4z1"/>
    <w:rsid w:val="0072600A"/>
    <w:rPr>
      <w:rFonts w:ascii="Courier New" w:hAnsi="Courier New" w:cs="Courier New"/>
    </w:rPr>
  </w:style>
  <w:style w:type="character" w:customStyle="1" w:styleId="Carpredefinitoparagrafo3">
    <w:name w:val="Car. predefinito paragrafo3"/>
    <w:rsid w:val="0072600A"/>
  </w:style>
  <w:style w:type="character" w:customStyle="1" w:styleId="Absatz-Standardschriftart">
    <w:name w:val="Absatz-Standardschriftart"/>
    <w:rsid w:val="0072600A"/>
  </w:style>
  <w:style w:type="character" w:customStyle="1" w:styleId="WW-Absatz-Standardschriftart">
    <w:name w:val="WW-Absatz-Standardschriftart"/>
    <w:rsid w:val="0072600A"/>
  </w:style>
  <w:style w:type="character" w:customStyle="1" w:styleId="WW8Num5z0">
    <w:name w:val="WW8Num5z0"/>
    <w:rsid w:val="0072600A"/>
    <w:rPr>
      <w:rFonts w:ascii="Wingdings" w:hAnsi="Wingdings" w:cs="Wingdings"/>
      <w:sz w:val="16"/>
    </w:rPr>
  </w:style>
  <w:style w:type="character" w:customStyle="1" w:styleId="WW8Num8z0">
    <w:name w:val="WW8Num8z0"/>
    <w:rsid w:val="0072600A"/>
    <w:rPr>
      <w:rFonts w:ascii="Times New Roman" w:hAnsi="Times New Roman" w:cs="Times New Roman"/>
      <w:b/>
      <w:i w:val="0"/>
      <w:sz w:val="20"/>
    </w:rPr>
  </w:style>
  <w:style w:type="character" w:customStyle="1" w:styleId="WW8Num9z0">
    <w:name w:val="WW8Num9z0"/>
    <w:rsid w:val="0072600A"/>
    <w:rPr>
      <w:rFonts w:ascii="Wingdings" w:hAnsi="Wingdings" w:cs="Wingdings"/>
      <w:i w:val="0"/>
    </w:rPr>
  </w:style>
  <w:style w:type="character" w:customStyle="1" w:styleId="Carpredefinitoparagrafo2">
    <w:name w:val="Car. predefinito paragrafo2"/>
    <w:rsid w:val="0072600A"/>
  </w:style>
  <w:style w:type="character" w:customStyle="1" w:styleId="WW8Num4z2">
    <w:name w:val="WW8Num4z2"/>
    <w:rsid w:val="0072600A"/>
    <w:rPr>
      <w:rFonts w:ascii="Wingdings" w:hAnsi="Wingdings" w:cs="Wingdings"/>
    </w:rPr>
  </w:style>
  <w:style w:type="character" w:customStyle="1" w:styleId="WW8Num6z0">
    <w:name w:val="WW8Num6z0"/>
    <w:rsid w:val="0072600A"/>
    <w:rPr>
      <w:rFonts w:ascii="Wingdings" w:hAnsi="Wingdings" w:cs="Wingdings"/>
      <w:sz w:val="16"/>
    </w:rPr>
  </w:style>
  <w:style w:type="character" w:customStyle="1" w:styleId="Carpredefinitoparagrafo1">
    <w:name w:val="Car. predefinito paragrafo1"/>
    <w:rsid w:val="0072600A"/>
  </w:style>
  <w:style w:type="character" w:customStyle="1" w:styleId="WW-Absatz-Standardschriftart1">
    <w:name w:val="WW-Absatz-Standardschriftart1"/>
    <w:rsid w:val="0072600A"/>
  </w:style>
  <w:style w:type="character" w:customStyle="1" w:styleId="WW-WW8Num2z0">
    <w:name w:val="WW-WW8Num2z0"/>
    <w:rsid w:val="0072600A"/>
    <w:rPr>
      <w:rFonts w:ascii="Symbol" w:hAnsi="Symbol" w:cs="Symbol"/>
    </w:rPr>
  </w:style>
  <w:style w:type="character" w:customStyle="1" w:styleId="WW-WW8Num3z0">
    <w:name w:val="WW-WW8Num3z0"/>
    <w:rsid w:val="0072600A"/>
    <w:rPr>
      <w:rFonts w:ascii="Times New Roman" w:eastAsia="Times New Roman" w:hAnsi="Times New Roman" w:cs="Times New Roman"/>
    </w:rPr>
  </w:style>
  <w:style w:type="character" w:customStyle="1" w:styleId="WW-WW8Num4z0">
    <w:name w:val="WW-WW8Num4z0"/>
    <w:rsid w:val="0072600A"/>
    <w:rPr>
      <w:rFonts w:ascii="Wingdings" w:hAnsi="Wingdings" w:cs="Wingdings"/>
      <w:sz w:val="16"/>
    </w:rPr>
  </w:style>
  <w:style w:type="character" w:customStyle="1" w:styleId="WW-WW8Num4z1">
    <w:name w:val="WW-WW8Num4z1"/>
    <w:rsid w:val="0072600A"/>
    <w:rPr>
      <w:rFonts w:ascii="Monotype Sorts" w:hAnsi="Monotype Sorts" w:cs="Monotype Sorts"/>
    </w:rPr>
  </w:style>
  <w:style w:type="character" w:customStyle="1" w:styleId="WW-WW8Num4z2">
    <w:name w:val="WW-WW8Num4z2"/>
    <w:rsid w:val="0072600A"/>
    <w:rPr>
      <w:rFonts w:ascii="Wingdings" w:hAnsi="Wingdings" w:cs="Wingdings"/>
    </w:rPr>
  </w:style>
  <w:style w:type="character" w:customStyle="1" w:styleId="WW8Num4z3">
    <w:name w:val="WW8Num4z3"/>
    <w:rsid w:val="0072600A"/>
    <w:rPr>
      <w:rFonts w:ascii="Symbol" w:hAnsi="Symbol" w:cs="Symbol"/>
    </w:rPr>
  </w:style>
  <w:style w:type="character" w:customStyle="1" w:styleId="WW8Num4z4">
    <w:name w:val="WW8Num4z4"/>
    <w:rsid w:val="0072600A"/>
    <w:rPr>
      <w:rFonts w:ascii="Courier New" w:hAnsi="Courier New" w:cs="Courier New"/>
    </w:rPr>
  </w:style>
  <w:style w:type="character" w:customStyle="1" w:styleId="WW8Num7z0">
    <w:name w:val="WW8Num7z0"/>
    <w:rsid w:val="0072600A"/>
    <w:rPr>
      <w:rFonts w:ascii="Wingdings" w:hAnsi="Wingdings" w:cs="Wingdings"/>
      <w:sz w:val="16"/>
    </w:rPr>
  </w:style>
  <w:style w:type="character" w:customStyle="1" w:styleId="WW8Num7z1">
    <w:name w:val="WW8Num7z1"/>
    <w:rsid w:val="0072600A"/>
    <w:rPr>
      <w:rFonts w:ascii="Courier New" w:hAnsi="Courier New" w:cs="Courier New"/>
    </w:rPr>
  </w:style>
  <w:style w:type="character" w:customStyle="1" w:styleId="WW8Num7z2">
    <w:name w:val="WW8Num7z2"/>
    <w:rsid w:val="0072600A"/>
    <w:rPr>
      <w:rFonts w:ascii="Wingdings" w:hAnsi="Wingdings" w:cs="Wingdings"/>
    </w:rPr>
  </w:style>
  <w:style w:type="character" w:customStyle="1" w:styleId="WW8Num7z3">
    <w:name w:val="WW8Num7z3"/>
    <w:rsid w:val="0072600A"/>
    <w:rPr>
      <w:rFonts w:ascii="Symbol" w:hAnsi="Symbol" w:cs="Symbol"/>
    </w:rPr>
  </w:style>
  <w:style w:type="character" w:customStyle="1" w:styleId="WW8Num12z0">
    <w:name w:val="WW8Num12z0"/>
    <w:rsid w:val="0072600A"/>
    <w:rPr>
      <w:rFonts w:ascii="Monotype Sorts" w:hAnsi="Monotype Sorts" w:cs="Monotype Sorts"/>
    </w:rPr>
  </w:style>
  <w:style w:type="character" w:customStyle="1" w:styleId="WW8Num12z2">
    <w:name w:val="WW8Num12z2"/>
    <w:rsid w:val="0072600A"/>
    <w:rPr>
      <w:rFonts w:ascii="Wingdings" w:hAnsi="Wingdings" w:cs="Wingdings"/>
    </w:rPr>
  </w:style>
  <w:style w:type="character" w:customStyle="1" w:styleId="WW8Num12z3">
    <w:name w:val="WW8Num12z3"/>
    <w:rsid w:val="0072600A"/>
    <w:rPr>
      <w:rFonts w:ascii="Symbol" w:hAnsi="Symbol" w:cs="Symbol"/>
    </w:rPr>
  </w:style>
  <w:style w:type="character" w:customStyle="1" w:styleId="WW8Num12z4">
    <w:name w:val="WW8Num12z4"/>
    <w:rsid w:val="0072600A"/>
    <w:rPr>
      <w:rFonts w:ascii="Courier New" w:hAnsi="Courier New" w:cs="Courier New"/>
    </w:rPr>
  </w:style>
  <w:style w:type="character" w:customStyle="1" w:styleId="WW8Num13z0">
    <w:name w:val="WW8Num13z0"/>
    <w:rsid w:val="0072600A"/>
    <w:rPr>
      <w:rFonts w:ascii="Times New Roman" w:eastAsia="Times New Roman" w:hAnsi="Times New Roman" w:cs="Times New Roman"/>
    </w:rPr>
  </w:style>
  <w:style w:type="character" w:customStyle="1" w:styleId="WW8Num13z1">
    <w:name w:val="WW8Num13z1"/>
    <w:rsid w:val="0072600A"/>
    <w:rPr>
      <w:rFonts w:ascii="Courier New" w:hAnsi="Courier New" w:cs="Courier New"/>
    </w:rPr>
  </w:style>
  <w:style w:type="character" w:customStyle="1" w:styleId="WW8Num13z2">
    <w:name w:val="WW8Num13z2"/>
    <w:rsid w:val="0072600A"/>
    <w:rPr>
      <w:rFonts w:ascii="Wingdings" w:hAnsi="Wingdings" w:cs="Wingdings"/>
    </w:rPr>
  </w:style>
  <w:style w:type="character" w:customStyle="1" w:styleId="WW8Num13z3">
    <w:name w:val="WW8Num13z3"/>
    <w:rsid w:val="0072600A"/>
    <w:rPr>
      <w:rFonts w:ascii="Symbol" w:hAnsi="Symbol" w:cs="Symbol"/>
    </w:rPr>
  </w:style>
  <w:style w:type="character" w:customStyle="1" w:styleId="WW8Num14z0">
    <w:name w:val="WW8Num14z0"/>
    <w:rsid w:val="0072600A"/>
    <w:rPr>
      <w:rFonts w:ascii="Wingdings" w:hAnsi="Wingdings" w:cs="Wingdings"/>
      <w:sz w:val="16"/>
    </w:rPr>
  </w:style>
  <w:style w:type="character" w:customStyle="1" w:styleId="WW8Num14z1">
    <w:name w:val="WW8Num14z1"/>
    <w:rsid w:val="0072600A"/>
    <w:rPr>
      <w:rFonts w:ascii="Courier New" w:hAnsi="Courier New" w:cs="Courier New"/>
    </w:rPr>
  </w:style>
  <w:style w:type="character" w:customStyle="1" w:styleId="WW8Num14z2">
    <w:name w:val="WW8Num14z2"/>
    <w:rsid w:val="0072600A"/>
    <w:rPr>
      <w:rFonts w:ascii="Wingdings" w:hAnsi="Wingdings" w:cs="Wingdings"/>
    </w:rPr>
  </w:style>
  <w:style w:type="character" w:customStyle="1" w:styleId="WW8Num14z3">
    <w:name w:val="WW8Num14z3"/>
    <w:rsid w:val="0072600A"/>
    <w:rPr>
      <w:rFonts w:ascii="Symbol" w:hAnsi="Symbol" w:cs="Symbol"/>
    </w:rPr>
  </w:style>
  <w:style w:type="character" w:customStyle="1" w:styleId="WW8Num16z0">
    <w:name w:val="WW8Num16z0"/>
    <w:rsid w:val="0072600A"/>
    <w:rPr>
      <w:rFonts w:ascii="Times New Roman" w:eastAsia="Times New Roman" w:hAnsi="Times New Roman" w:cs="Times New Roman"/>
    </w:rPr>
  </w:style>
  <w:style w:type="character" w:customStyle="1" w:styleId="WW8Num16z1">
    <w:name w:val="WW8Num16z1"/>
    <w:rsid w:val="0072600A"/>
    <w:rPr>
      <w:rFonts w:ascii="Courier New" w:hAnsi="Courier New" w:cs="Courier New"/>
    </w:rPr>
  </w:style>
  <w:style w:type="character" w:customStyle="1" w:styleId="WW8Num16z2">
    <w:name w:val="WW8Num16z2"/>
    <w:rsid w:val="0072600A"/>
    <w:rPr>
      <w:rFonts w:ascii="Wingdings" w:hAnsi="Wingdings" w:cs="Wingdings"/>
    </w:rPr>
  </w:style>
  <w:style w:type="character" w:customStyle="1" w:styleId="WW8Num16z3">
    <w:name w:val="WW8Num16z3"/>
    <w:rsid w:val="0072600A"/>
    <w:rPr>
      <w:rFonts w:ascii="Symbol" w:hAnsi="Symbol" w:cs="Symbol"/>
    </w:rPr>
  </w:style>
  <w:style w:type="character" w:customStyle="1" w:styleId="WW8Num17z0">
    <w:name w:val="WW8Num17z0"/>
    <w:rsid w:val="0072600A"/>
    <w:rPr>
      <w:rFonts w:ascii="Symbol" w:hAnsi="Symbol" w:cs="Symbol"/>
    </w:rPr>
  </w:style>
  <w:style w:type="character" w:customStyle="1" w:styleId="WW8Num17z1">
    <w:name w:val="WW8Num17z1"/>
    <w:rsid w:val="0072600A"/>
    <w:rPr>
      <w:rFonts w:ascii="Courier New" w:hAnsi="Courier New" w:cs="Courier New"/>
    </w:rPr>
  </w:style>
  <w:style w:type="character" w:customStyle="1" w:styleId="WW8Num17z2">
    <w:name w:val="WW8Num17z2"/>
    <w:rsid w:val="0072600A"/>
    <w:rPr>
      <w:rFonts w:ascii="Wingdings" w:hAnsi="Wingdings" w:cs="Wingdings"/>
    </w:rPr>
  </w:style>
  <w:style w:type="character" w:customStyle="1" w:styleId="WW8Num18z0">
    <w:name w:val="WW8Num18z0"/>
    <w:rsid w:val="0072600A"/>
    <w:rPr>
      <w:rFonts w:ascii="Wingdings" w:hAnsi="Wingdings" w:cs="Wingdings"/>
      <w:sz w:val="16"/>
    </w:rPr>
  </w:style>
  <w:style w:type="character" w:customStyle="1" w:styleId="WW8Num18z1">
    <w:name w:val="WW8Num18z1"/>
    <w:rsid w:val="0072600A"/>
    <w:rPr>
      <w:rFonts w:ascii="Courier New" w:hAnsi="Courier New" w:cs="Courier New"/>
    </w:rPr>
  </w:style>
  <w:style w:type="character" w:customStyle="1" w:styleId="WW8Num18z2">
    <w:name w:val="WW8Num18z2"/>
    <w:rsid w:val="0072600A"/>
    <w:rPr>
      <w:rFonts w:ascii="Wingdings" w:hAnsi="Wingdings" w:cs="Wingdings"/>
    </w:rPr>
  </w:style>
  <w:style w:type="character" w:customStyle="1" w:styleId="WW8Num18z3">
    <w:name w:val="WW8Num18z3"/>
    <w:rsid w:val="0072600A"/>
    <w:rPr>
      <w:rFonts w:ascii="Symbol" w:hAnsi="Symbol" w:cs="Symbol"/>
    </w:rPr>
  </w:style>
  <w:style w:type="character" w:customStyle="1" w:styleId="WW8Num20z0">
    <w:name w:val="WW8Num20z0"/>
    <w:rsid w:val="0072600A"/>
    <w:rPr>
      <w:rFonts w:ascii="Monotype Sorts" w:hAnsi="Monotype Sorts" w:cs="Monotype Sorts"/>
    </w:rPr>
  </w:style>
  <w:style w:type="character" w:customStyle="1" w:styleId="WW8Num20z2">
    <w:name w:val="WW8Num20z2"/>
    <w:rsid w:val="0072600A"/>
    <w:rPr>
      <w:rFonts w:ascii="Wingdings" w:hAnsi="Wingdings" w:cs="Wingdings"/>
    </w:rPr>
  </w:style>
  <w:style w:type="character" w:customStyle="1" w:styleId="WW8Num20z3">
    <w:name w:val="WW8Num20z3"/>
    <w:rsid w:val="0072600A"/>
    <w:rPr>
      <w:rFonts w:ascii="Symbol" w:hAnsi="Symbol" w:cs="Symbol"/>
    </w:rPr>
  </w:style>
  <w:style w:type="character" w:customStyle="1" w:styleId="WW8Num20z4">
    <w:name w:val="WW8Num20z4"/>
    <w:rsid w:val="0072600A"/>
    <w:rPr>
      <w:rFonts w:ascii="Courier New" w:hAnsi="Courier New" w:cs="Courier New"/>
    </w:rPr>
  </w:style>
  <w:style w:type="character" w:customStyle="1" w:styleId="WW8Num21z0">
    <w:name w:val="WW8Num21z0"/>
    <w:rsid w:val="0072600A"/>
    <w:rPr>
      <w:rFonts w:ascii="Times New Roman" w:eastAsia="Times New Roman" w:hAnsi="Times New Roman" w:cs="Times New Roman"/>
    </w:rPr>
  </w:style>
  <w:style w:type="character" w:customStyle="1" w:styleId="WW8Num21z1">
    <w:name w:val="WW8Num21z1"/>
    <w:rsid w:val="0072600A"/>
    <w:rPr>
      <w:rFonts w:ascii="Courier New" w:hAnsi="Courier New" w:cs="Courier New"/>
    </w:rPr>
  </w:style>
  <w:style w:type="character" w:customStyle="1" w:styleId="WW8Num21z2">
    <w:name w:val="WW8Num21z2"/>
    <w:rsid w:val="0072600A"/>
    <w:rPr>
      <w:rFonts w:ascii="Wingdings" w:hAnsi="Wingdings" w:cs="Wingdings"/>
    </w:rPr>
  </w:style>
  <w:style w:type="character" w:customStyle="1" w:styleId="WW8Num21z3">
    <w:name w:val="WW8Num21z3"/>
    <w:rsid w:val="0072600A"/>
    <w:rPr>
      <w:rFonts w:ascii="Symbol" w:hAnsi="Symbol" w:cs="Symbol"/>
    </w:rPr>
  </w:style>
  <w:style w:type="character" w:customStyle="1" w:styleId="WW8Num22z0">
    <w:name w:val="WW8Num22z0"/>
    <w:rsid w:val="0072600A"/>
    <w:rPr>
      <w:rFonts w:ascii="Wingdings" w:hAnsi="Wingdings" w:cs="Wingdings"/>
      <w:sz w:val="16"/>
    </w:rPr>
  </w:style>
  <w:style w:type="character" w:customStyle="1" w:styleId="WW8Num22z1">
    <w:name w:val="WW8Num22z1"/>
    <w:rsid w:val="0072600A"/>
    <w:rPr>
      <w:rFonts w:ascii="Courier New" w:hAnsi="Courier New" w:cs="Courier New"/>
    </w:rPr>
  </w:style>
  <w:style w:type="character" w:customStyle="1" w:styleId="WW8Num22z2">
    <w:name w:val="WW8Num22z2"/>
    <w:rsid w:val="0072600A"/>
    <w:rPr>
      <w:rFonts w:ascii="Wingdings" w:hAnsi="Wingdings" w:cs="Wingdings"/>
    </w:rPr>
  </w:style>
  <w:style w:type="character" w:customStyle="1" w:styleId="WW8Num22z3">
    <w:name w:val="WW8Num22z3"/>
    <w:rsid w:val="0072600A"/>
    <w:rPr>
      <w:rFonts w:ascii="Symbol" w:hAnsi="Symbol" w:cs="Symbol"/>
    </w:rPr>
  </w:style>
  <w:style w:type="character" w:customStyle="1" w:styleId="WW8Num23z1">
    <w:name w:val="WW8Num23z1"/>
    <w:rsid w:val="0072600A"/>
    <w:rPr>
      <w:rFonts w:ascii="Symbol" w:hAnsi="Symbol" w:cs="Symbol"/>
    </w:rPr>
  </w:style>
  <w:style w:type="character" w:customStyle="1" w:styleId="WW8NumSt2z0">
    <w:name w:val="WW8NumSt2z0"/>
    <w:rsid w:val="0072600A"/>
    <w:rPr>
      <w:rFonts w:ascii="Monotype Sorts" w:hAnsi="Monotype Sorts" w:cs="Monotype Sorts"/>
    </w:rPr>
  </w:style>
  <w:style w:type="character" w:customStyle="1" w:styleId="WW8NumSt3z0">
    <w:name w:val="WW8NumSt3z0"/>
    <w:rsid w:val="0072600A"/>
    <w:rPr>
      <w:rFonts w:ascii="Monotype Sorts" w:hAnsi="Monotype Sorts" w:cs="Monotype Sorts"/>
    </w:rPr>
  </w:style>
  <w:style w:type="character" w:customStyle="1" w:styleId="WW8NumSt4z0">
    <w:name w:val="WW8NumSt4z0"/>
    <w:rsid w:val="0072600A"/>
    <w:rPr>
      <w:rFonts w:ascii="Monotype Sorts" w:hAnsi="Monotype Sorts" w:cs="Monotype Sorts"/>
    </w:rPr>
  </w:style>
  <w:style w:type="character" w:customStyle="1" w:styleId="WW8NumSt5z0">
    <w:name w:val="WW8NumSt5z0"/>
    <w:rsid w:val="0072600A"/>
    <w:rPr>
      <w:rFonts w:ascii="Monotype Sorts" w:hAnsi="Monotype Sorts" w:cs="Monotype Sorts"/>
    </w:rPr>
  </w:style>
  <w:style w:type="character" w:customStyle="1" w:styleId="WW8NumSt6z0">
    <w:name w:val="WW8NumSt6z0"/>
    <w:rsid w:val="0072600A"/>
    <w:rPr>
      <w:rFonts w:ascii="Monotype Sorts" w:hAnsi="Monotype Sorts" w:cs="Monotype Sorts"/>
    </w:rPr>
  </w:style>
  <w:style w:type="character" w:customStyle="1" w:styleId="WW8NumSt7z0">
    <w:name w:val="WW8NumSt7z0"/>
    <w:rsid w:val="0072600A"/>
    <w:rPr>
      <w:rFonts w:ascii="Monotype Sorts" w:hAnsi="Monotype Sorts" w:cs="Monotype Sorts"/>
    </w:rPr>
  </w:style>
  <w:style w:type="character" w:customStyle="1" w:styleId="WW8NumSt8z0">
    <w:name w:val="WW8NumSt8z0"/>
    <w:rsid w:val="0072600A"/>
    <w:rPr>
      <w:rFonts w:ascii="Monotype Sorts" w:hAnsi="Monotype Sorts" w:cs="Monotype Sorts"/>
    </w:rPr>
  </w:style>
  <w:style w:type="character" w:customStyle="1" w:styleId="WW8NumSt9z0">
    <w:name w:val="WW8NumSt9z0"/>
    <w:rsid w:val="0072600A"/>
    <w:rPr>
      <w:rFonts w:ascii="Monotype Sorts" w:hAnsi="Monotype Sorts" w:cs="Monotype Sorts"/>
    </w:rPr>
  </w:style>
  <w:style w:type="character" w:customStyle="1" w:styleId="WW8NumSt10z0">
    <w:name w:val="WW8NumSt10z0"/>
    <w:rsid w:val="0072600A"/>
    <w:rPr>
      <w:rFonts w:ascii="Monotype Sorts" w:hAnsi="Monotype Sorts" w:cs="Monotype Sorts"/>
    </w:rPr>
  </w:style>
  <w:style w:type="character" w:customStyle="1" w:styleId="WW8NumSt11z0">
    <w:name w:val="WW8NumSt11z0"/>
    <w:rsid w:val="0072600A"/>
    <w:rPr>
      <w:rFonts w:ascii="Monotype Sorts" w:hAnsi="Monotype Sorts" w:cs="Monotype Sorts"/>
    </w:rPr>
  </w:style>
  <w:style w:type="character" w:customStyle="1" w:styleId="WW8NumSt12z0">
    <w:name w:val="WW8NumSt12z0"/>
    <w:rsid w:val="0072600A"/>
    <w:rPr>
      <w:rFonts w:ascii="Monotype Sorts" w:hAnsi="Monotype Sorts" w:cs="Monotype Sorts"/>
    </w:rPr>
  </w:style>
  <w:style w:type="character" w:customStyle="1" w:styleId="WW8NumSt13z0">
    <w:name w:val="WW8NumSt13z0"/>
    <w:rsid w:val="0072600A"/>
    <w:rPr>
      <w:rFonts w:ascii="Monotype Sorts" w:hAnsi="Monotype Sorts" w:cs="Monotype Sorts"/>
    </w:rPr>
  </w:style>
  <w:style w:type="character" w:customStyle="1" w:styleId="WW8NumSt14z0">
    <w:name w:val="WW8NumSt14z0"/>
    <w:rsid w:val="0072600A"/>
    <w:rPr>
      <w:rFonts w:ascii="Monotype Sorts" w:hAnsi="Monotype Sorts" w:cs="Monotype Sorts"/>
    </w:rPr>
  </w:style>
  <w:style w:type="character" w:customStyle="1" w:styleId="WW8NumSt15z0">
    <w:name w:val="WW8NumSt15z0"/>
    <w:rsid w:val="0072600A"/>
    <w:rPr>
      <w:rFonts w:ascii="Monotype Sorts" w:hAnsi="Monotype Sorts" w:cs="Monotype Sorts"/>
    </w:rPr>
  </w:style>
  <w:style w:type="character" w:customStyle="1" w:styleId="WW8NumSt16z0">
    <w:name w:val="WW8NumSt16z0"/>
    <w:rsid w:val="0072600A"/>
    <w:rPr>
      <w:rFonts w:ascii="Monotype Sorts" w:hAnsi="Monotype Sorts" w:cs="Monotype Sorts"/>
    </w:rPr>
  </w:style>
  <w:style w:type="character" w:customStyle="1" w:styleId="WW8NumSt17z0">
    <w:name w:val="WW8NumSt17z0"/>
    <w:rsid w:val="0072600A"/>
    <w:rPr>
      <w:rFonts w:ascii="Monotype Sorts" w:hAnsi="Monotype Sorts" w:cs="Monotype Sorts"/>
    </w:rPr>
  </w:style>
  <w:style w:type="character" w:customStyle="1" w:styleId="WW8NumSt18z0">
    <w:name w:val="WW8NumSt18z0"/>
    <w:rsid w:val="0072600A"/>
    <w:rPr>
      <w:rFonts w:ascii="Monotype Sorts" w:hAnsi="Monotype Sorts" w:cs="Monotype Sorts"/>
    </w:rPr>
  </w:style>
  <w:style w:type="character" w:customStyle="1" w:styleId="WW8NumSt19z0">
    <w:name w:val="WW8NumSt19z0"/>
    <w:rsid w:val="0072600A"/>
    <w:rPr>
      <w:rFonts w:ascii="Monotype Sorts" w:hAnsi="Monotype Sorts" w:cs="Monotype Sorts"/>
    </w:rPr>
  </w:style>
  <w:style w:type="character" w:customStyle="1" w:styleId="WW8NumSt20z0">
    <w:name w:val="WW8NumSt20z0"/>
    <w:rsid w:val="0072600A"/>
    <w:rPr>
      <w:rFonts w:ascii="Monotype Sorts" w:hAnsi="Monotype Sorts" w:cs="Monotype Sorts"/>
    </w:rPr>
  </w:style>
  <w:style w:type="character" w:customStyle="1" w:styleId="WW8NumSt21z0">
    <w:name w:val="WW8NumSt21z0"/>
    <w:rsid w:val="0072600A"/>
    <w:rPr>
      <w:rFonts w:ascii="Monotype Sorts" w:hAnsi="Monotype Sorts" w:cs="Monotype Sorts"/>
    </w:rPr>
  </w:style>
  <w:style w:type="character" w:customStyle="1" w:styleId="WW8NumSt22z0">
    <w:name w:val="WW8NumSt22z0"/>
    <w:rsid w:val="0072600A"/>
    <w:rPr>
      <w:rFonts w:ascii="Monotype Sorts" w:hAnsi="Monotype Sorts" w:cs="Monotype Sorts"/>
    </w:rPr>
  </w:style>
  <w:style w:type="character" w:customStyle="1" w:styleId="WW8NumSt23z0">
    <w:name w:val="WW8NumSt23z0"/>
    <w:rsid w:val="0072600A"/>
    <w:rPr>
      <w:rFonts w:ascii="Monotype Sorts" w:hAnsi="Monotype Sorts" w:cs="Monotype Sorts"/>
    </w:rPr>
  </w:style>
  <w:style w:type="character" w:customStyle="1" w:styleId="WW8NumSt24z0">
    <w:name w:val="WW8NumSt24z0"/>
    <w:rsid w:val="0072600A"/>
    <w:rPr>
      <w:rFonts w:ascii="Monotype Sorts" w:hAnsi="Monotype Sorts" w:cs="Monotype Sorts"/>
    </w:rPr>
  </w:style>
  <w:style w:type="character" w:customStyle="1" w:styleId="WW8NumSt32z0">
    <w:name w:val="WW8NumSt32z0"/>
    <w:rsid w:val="0072600A"/>
    <w:rPr>
      <w:rFonts w:ascii="Symbol" w:hAnsi="Symbol" w:cs="Symbol"/>
      <w:sz w:val="16"/>
    </w:rPr>
  </w:style>
  <w:style w:type="character" w:customStyle="1" w:styleId="Caratterepredefinitoparagrafo1">
    <w:name w:val="Carattere predefinito paragrafo1"/>
    <w:rsid w:val="0072600A"/>
  </w:style>
  <w:style w:type="character" w:customStyle="1" w:styleId="Rimandocommento1">
    <w:name w:val="Rimando commento1"/>
    <w:basedOn w:val="Caratterepredefinitoparagrafo1"/>
    <w:rsid w:val="0072600A"/>
    <w:rPr>
      <w:sz w:val="16"/>
    </w:rPr>
  </w:style>
  <w:style w:type="character" w:customStyle="1" w:styleId="Punti">
    <w:name w:val="Punti"/>
    <w:rsid w:val="0072600A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position w:val="0"/>
      <w:sz w:val="24"/>
      <w:szCs w:val="24"/>
      <w:u w:val="none"/>
      <w:vertAlign w:val="baseline"/>
      <w:lang w:val="it-IT"/>
    </w:rPr>
  </w:style>
  <w:style w:type="character" w:customStyle="1" w:styleId="Caratteredinumerazione">
    <w:name w:val="Carattere di numerazione"/>
    <w:rsid w:val="0072600A"/>
  </w:style>
  <w:style w:type="paragraph" w:customStyle="1" w:styleId="Intestazione4">
    <w:name w:val="Intestazione4"/>
    <w:basedOn w:val="Normale"/>
    <w:next w:val="Corpotesto"/>
    <w:rsid w:val="0072600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rsid w:val="0072600A"/>
    <w:pPr>
      <w:jc w:val="both"/>
    </w:pPr>
    <w:rPr>
      <w:rFonts w:ascii="Times New Roman" w:hAnsi="Times New Roman" w:cs="Times New Roman"/>
      <w:sz w:val="22"/>
      <w:lang w:val="it-IT"/>
    </w:rPr>
  </w:style>
  <w:style w:type="paragraph" w:styleId="Elenco">
    <w:name w:val="List"/>
    <w:basedOn w:val="Corpotesto"/>
    <w:rsid w:val="0072600A"/>
    <w:rPr>
      <w:rFonts w:cs="Tahoma"/>
    </w:rPr>
  </w:style>
  <w:style w:type="paragraph" w:customStyle="1" w:styleId="Didascalia4">
    <w:name w:val="Didascalia4"/>
    <w:basedOn w:val="Normale"/>
    <w:rsid w:val="0072600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72600A"/>
    <w:pPr>
      <w:suppressLineNumbers/>
    </w:pPr>
    <w:rPr>
      <w:rFonts w:cs="Tahoma"/>
    </w:rPr>
  </w:style>
  <w:style w:type="paragraph" w:customStyle="1" w:styleId="Intestazione3">
    <w:name w:val="Intestazione3"/>
    <w:basedOn w:val="Normale"/>
    <w:next w:val="Corpotesto"/>
    <w:rsid w:val="0072600A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Didascalia3">
    <w:name w:val="Didascalia3"/>
    <w:basedOn w:val="Normale"/>
    <w:rsid w:val="0072600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testazione2">
    <w:name w:val="Intestazione2"/>
    <w:basedOn w:val="Normale"/>
    <w:next w:val="Corpotesto"/>
    <w:rsid w:val="0072600A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Didascalia2">
    <w:name w:val="Didascalia2"/>
    <w:basedOn w:val="Normale"/>
    <w:rsid w:val="0072600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Dicitura">
    <w:name w:val="Dicitura"/>
    <w:basedOn w:val="Normale"/>
    <w:rsid w:val="0072600A"/>
    <w:pPr>
      <w:suppressLineNumbers/>
      <w:spacing w:before="120" w:after="120"/>
    </w:pPr>
    <w:rPr>
      <w:rFonts w:cs="Tahoma"/>
      <w:i/>
      <w:iCs/>
    </w:rPr>
  </w:style>
  <w:style w:type="paragraph" w:customStyle="1" w:styleId="Intestazione1">
    <w:name w:val="Intestazione1"/>
    <w:basedOn w:val="Normale"/>
    <w:next w:val="Corpotesto"/>
    <w:rsid w:val="0072600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Intestazione">
    <w:name w:val="WW-Intestazione"/>
    <w:basedOn w:val="Normale"/>
    <w:next w:val="Corpotesto"/>
    <w:rsid w:val="0072600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Didascalia1">
    <w:name w:val="Didascalia1"/>
    <w:basedOn w:val="Normale"/>
    <w:rsid w:val="0072600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WW-Indice">
    <w:name w:val="WW-Indice"/>
    <w:basedOn w:val="Normale"/>
    <w:rsid w:val="0072600A"/>
    <w:pPr>
      <w:suppressLineNumbers/>
    </w:pPr>
    <w:rPr>
      <w:rFonts w:cs="Tahoma"/>
    </w:rPr>
  </w:style>
  <w:style w:type="paragraph" w:customStyle="1" w:styleId="Testocommento1">
    <w:name w:val="Testo commento1"/>
    <w:basedOn w:val="Normale"/>
    <w:rsid w:val="0072600A"/>
  </w:style>
  <w:style w:type="paragraph" w:styleId="Intestazione">
    <w:name w:val="header"/>
    <w:basedOn w:val="Normale"/>
    <w:rsid w:val="0072600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72600A"/>
    <w:pPr>
      <w:tabs>
        <w:tab w:val="center" w:pos="4819"/>
        <w:tab w:val="right" w:pos="9638"/>
      </w:tabs>
    </w:pPr>
  </w:style>
  <w:style w:type="paragraph" w:customStyle="1" w:styleId="Mappadocumento1">
    <w:name w:val="Mappa documento1"/>
    <w:basedOn w:val="Normale"/>
    <w:rsid w:val="0072600A"/>
    <w:pPr>
      <w:shd w:val="clear" w:color="auto" w:fill="000080"/>
    </w:pPr>
    <w:rPr>
      <w:rFonts w:ascii="Tahoma" w:hAnsi="Tahoma" w:cs="Tahoma"/>
    </w:rPr>
  </w:style>
  <w:style w:type="paragraph" w:customStyle="1" w:styleId="Preformattato">
    <w:name w:val="Preformattato"/>
    <w:basedOn w:val="Normale"/>
    <w:rsid w:val="0072600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overflowPunct w:val="0"/>
      <w:autoSpaceDE w:val="0"/>
      <w:textAlignment w:val="baseline"/>
    </w:pPr>
    <w:rPr>
      <w:rFonts w:ascii="Courier New" w:hAnsi="Courier New" w:cs="Courier New"/>
      <w:lang w:val="it-IT"/>
    </w:rPr>
  </w:style>
  <w:style w:type="paragraph" w:customStyle="1" w:styleId="H3">
    <w:name w:val="H3"/>
    <w:basedOn w:val="Normale"/>
    <w:next w:val="Normale"/>
    <w:rsid w:val="0072600A"/>
    <w:pPr>
      <w:keepNext/>
      <w:overflowPunct w:val="0"/>
      <w:autoSpaceDE w:val="0"/>
      <w:spacing w:before="100" w:after="100"/>
      <w:textAlignment w:val="baseline"/>
    </w:pPr>
    <w:rPr>
      <w:rFonts w:ascii="Times New Roman" w:hAnsi="Times New Roman" w:cs="Times New Roman"/>
      <w:b/>
      <w:sz w:val="28"/>
      <w:lang w:val="it-IT"/>
    </w:rPr>
  </w:style>
  <w:style w:type="paragraph" w:customStyle="1" w:styleId="Corpodeltesto21">
    <w:name w:val="Corpo del testo 21"/>
    <w:basedOn w:val="Normale"/>
    <w:rsid w:val="0072600A"/>
    <w:pPr>
      <w:ind w:right="51"/>
      <w:jc w:val="both"/>
    </w:pPr>
    <w:rPr>
      <w:rFonts w:ascii="Times New Roman" w:hAnsi="Times New Roman" w:cs="Times New Roman"/>
      <w:bCs/>
      <w:sz w:val="18"/>
      <w:lang w:val="it-IT"/>
    </w:rPr>
  </w:style>
  <w:style w:type="paragraph" w:styleId="Rientrocorpodeltesto">
    <w:name w:val="Body Text Indent"/>
    <w:basedOn w:val="Normale"/>
    <w:rsid w:val="0072600A"/>
    <w:pPr>
      <w:ind w:left="720"/>
      <w:jc w:val="both"/>
    </w:pPr>
    <w:rPr>
      <w:rFonts w:ascii="Times New Roman" w:hAnsi="Times New Roman" w:cs="Times New Roman"/>
      <w:sz w:val="18"/>
      <w:lang w:val="it-IT"/>
    </w:rPr>
  </w:style>
  <w:style w:type="paragraph" w:styleId="Titolo">
    <w:name w:val="Title"/>
    <w:basedOn w:val="Normale"/>
    <w:next w:val="Sottotitolo"/>
    <w:qFormat/>
    <w:rsid w:val="0072600A"/>
    <w:pPr>
      <w:pBdr>
        <w:top w:val="single" w:sz="1" w:space="1" w:color="000000"/>
        <w:left w:val="single" w:sz="1" w:space="1" w:color="000000"/>
        <w:bottom w:val="single" w:sz="1" w:space="0" w:color="000000"/>
        <w:right w:val="single" w:sz="1" w:space="1" w:color="000000"/>
      </w:pBdr>
      <w:shd w:val="clear" w:color="auto" w:fill="E5E5E5"/>
      <w:jc w:val="center"/>
    </w:pPr>
    <w:rPr>
      <w:rFonts w:ascii="Times New Roman" w:hAnsi="Times New Roman" w:cs="Times New Roman"/>
      <w:b/>
      <w:sz w:val="22"/>
      <w:lang w:val="it-IT"/>
    </w:rPr>
  </w:style>
  <w:style w:type="paragraph" w:styleId="Sottotitolo">
    <w:name w:val="Subtitle"/>
    <w:basedOn w:val="WW-Intestazione"/>
    <w:next w:val="Corpotesto"/>
    <w:qFormat/>
    <w:rsid w:val="0072600A"/>
    <w:pPr>
      <w:jc w:val="center"/>
    </w:pPr>
    <w:rPr>
      <w:i/>
      <w:iCs/>
    </w:rPr>
  </w:style>
  <w:style w:type="paragraph" w:styleId="NormaleWeb">
    <w:name w:val="Normal (Web)"/>
    <w:basedOn w:val="Normale"/>
    <w:rsid w:val="0072600A"/>
    <w:pPr>
      <w:widowControl/>
      <w:suppressAutoHyphens w:val="0"/>
      <w:spacing w:before="100" w:after="119"/>
    </w:pPr>
    <w:rPr>
      <w:rFonts w:ascii="Times New Roman" w:hAnsi="Times New Roman" w:cs="Times New Roman"/>
      <w:sz w:val="24"/>
      <w:szCs w:val="24"/>
      <w:lang w:val="it-IT"/>
    </w:rPr>
  </w:style>
  <w:style w:type="paragraph" w:customStyle="1" w:styleId="Contenutocornice">
    <w:name w:val="Contenuto cornice"/>
    <w:basedOn w:val="Corpotesto"/>
    <w:rsid w:val="0072600A"/>
  </w:style>
  <w:style w:type="paragraph" w:customStyle="1" w:styleId="Default">
    <w:name w:val="Default"/>
    <w:basedOn w:val="Normale"/>
    <w:rsid w:val="0072600A"/>
    <w:pPr>
      <w:autoSpaceDE w:val="0"/>
    </w:pPr>
    <w:rPr>
      <w:rFonts w:ascii="Times New Roman" w:hAnsi="Times New Roman" w:cs="Times New Roman"/>
      <w:color w:val="000000"/>
      <w:sz w:val="24"/>
      <w:szCs w:val="24"/>
      <w:lang w:val="it-IT" w:eastAsia="hi-IN" w:bidi="hi-IN"/>
    </w:rPr>
  </w:style>
  <w:style w:type="paragraph" w:customStyle="1" w:styleId="Contenutotabella">
    <w:name w:val="Contenuto tabella"/>
    <w:basedOn w:val="Normale"/>
    <w:rsid w:val="0072600A"/>
    <w:pPr>
      <w:suppressLineNumbers/>
    </w:pPr>
  </w:style>
  <w:style w:type="paragraph" w:customStyle="1" w:styleId="Corpodeltesto31">
    <w:name w:val="Corpo del testo 31"/>
    <w:basedOn w:val="Normale"/>
    <w:rsid w:val="008E0CC0"/>
    <w:pPr>
      <w:overflowPunct w:val="0"/>
      <w:autoSpaceDE w:val="0"/>
      <w:jc w:val="both"/>
      <w:textAlignment w:val="baseline"/>
    </w:pPr>
    <w:rPr>
      <w:rFonts w:ascii="Times New Roman" w:hAnsi="Times New Roman" w:cs="Times New Roman"/>
      <w:b/>
      <w:kern w:val="1"/>
      <w:sz w:val="22"/>
      <w:lang w:val="it-IT"/>
    </w:rPr>
  </w:style>
  <w:style w:type="paragraph" w:styleId="Paragrafoelenco">
    <w:name w:val="List Paragraph"/>
    <w:basedOn w:val="Normale"/>
    <w:uiPriority w:val="34"/>
    <w:qFormat/>
    <w:rsid w:val="002C0E0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678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678E"/>
    <w:rPr>
      <w:rFonts w:ascii="Tahoma" w:hAnsi="Tahoma" w:cs="Tahoma"/>
      <w:sz w:val="16"/>
      <w:szCs w:val="16"/>
      <w:lang w:val="en-US" w:eastAsia="ar-SA"/>
    </w:rPr>
  </w:style>
  <w:style w:type="table" w:styleId="Grigliatabella">
    <w:name w:val="Table Grid"/>
    <w:basedOn w:val="Tabellanormale"/>
    <w:uiPriority w:val="59"/>
    <w:rsid w:val="00CA678E"/>
    <w:pPr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Enfasigrassetto">
    <w:name w:val="Strong"/>
    <w:basedOn w:val="Carpredefinitoparagrafo"/>
    <w:uiPriority w:val="22"/>
    <w:qFormat/>
    <w:rsid w:val="00C427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72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8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7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8C6AEF-CBCA-4FE8-AC1B-FD6BBD601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1077</TotalTime>
  <Pages>3</Pages>
  <Words>1487</Words>
  <Characters>8476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Roberto Starnini</cp:lastModifiedBy>
  <cp:revision>126</cp:revision>
  <cp:lastPrinted>1899-12-31T23:00:00Z</cp:lastPrinted>
  <dcterms:created xsi:type="dcterms:W3CDTF">2017-09-21T07:31:00Z</dcterms:created>
  <dcterms:modified xsi:type="dcterms:W3CDTF">2023-11-22T11:06:00Z</dcterms:modified>
</cp:coreProperties>
</file>