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5B0" w:rsidRPr="003D7356" w14:paraId="0F51807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817ACEC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CC25B0" w:rsidRPr="003D7356" w14:paraId="40A4F8D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4BA7846" w14:textId="39C04888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F44BD1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CC25B0" w:rsidRPr="003D7356" w14:paraId="538F89C1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3EBEB30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5CAA4D0E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0C5AE9E8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16CC1844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2ECB97E9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5329DD32" w14:textId="77777777" w:rsidR="00CC25B0" w:rsidRDefault="00CC25B0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E51AD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950A9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1C882782" w14:textId="77777777" w:rsidR="005B7A41" w:rsidRPr="002A5313" w:rsidRDefault="005B7A41" w:rsidP="005B7A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 [</w:t>
      </w:r>
      <w:r w:rsidRPr="00765E05">
        <w:rPr>
          <w:rFonts w:ascii="Arial" w:hAnsi="Arial" w:cs="Arial"/>
          <w:sz w:val="18"/>
          <w:szCs w:val="18"/>
        </w:rPr>
        <w:t>condominio_denominazione] [condominio_cf]</w:t>
      </w:r>
    </w:p>
    <w:p w14:paraId="2E605DFA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201F8B1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60AE72F8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14:paraId="598C1650" w14:textId="77777777" w:rsidTr="001E1A7D">
        <w:tc>
          <w:tcPr>
            <w:tcW w:w="9778" w:type="dxa"/>
          </w:tcPr>
          <w:p w14:paraId="1F7D77AD" w14:textId="77777777" w:rsidR="005B7A41" w:rsidRPr="00731D92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64EAAF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B7A41" w:rsidRPr="000E456A" w14:paraId="480395CA" w14:textId="77777777" w:rsidTr="001E1A7D">
        <w:tc>
          <w:tcPr>
            <w:tcW w:w="9778" w:type="dxa"/>
          </w:tcPr>
          <w:p w14:paraId="6E40D3A0" w14:textId="77777777" w:rsidR="005B7A41" w:rsidRPr="00DF32CE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B7A41" w14:paraId="3A1C6889" w14:textId="77777777" w:rsidTr="001E1A7D">
        <w:tc>
          <w:tcPr>
            <w:tcW w:w="9778" w:type="dxa"/>
          </w:tcPr>
          <w:p w14:paraId="4C96392E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7250FA" w14:paraId="7259971A" w14:textId="77777777" w:rsidTr="001E1A7D">
        <w:tc>
          <w:tcPr>
            <w:tcW w:w="9778" w:type="dxa"/>
          </w:tcPr>
          <w:p w14:paraId="6337E503" w14:textId="22009BA1" w:rsidR="007250FA" w:rsidRDefault="007250FA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250F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7DD02CD" w14:textId="77777777" w:rsidR="00E51ADC" w:rsidRDefault="00E51ADC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295DB8FD" w:rsidR="00A47681" w:rsidRDefault="00514D64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alla</w:t>
      </w:r>
      <w:r w:rsidR="007227B5"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r w:rsidR="006755DB">
        <w:rPr>
          <w:rFonts w:ascii="Arial" w:hAnsi="Arial" w:cs="Arial"/>
          <w:b/>
          <w:sz w:val="18"/>
          <w:szCs w:val="18"/>
        </w:rPr>
        <w:t>titolo_esistente_tipo</w:t>
      </w:r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r w:rsidR="00D34529">
        <w:rPr>
          <w:rFonts w:ascii="Arial" w:hAnsi="Arial" w:cs="Arial"/>
          <w:b/>
          <w:sz w:val="18"/>
          <w:szCs w:val="18"/>
        </w:rPr>
        <w:t>titolo_esistente_data</w:t>
      </w:r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r w:rsidR="00D34529">
        <w:rPr>
          <w:rFonts w:ascii="Arial" w:hAnsi="Arial" w:cs="Arial"/>
          <w:b/>
          <w:sz w:val="18"/>
          <w:szCs w:val="18"/>
        </w:rPr>
        <w:t>titolo_esistente_protocollo</w:t>
      </w:r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[comune</w:t>
      </w:r>
      <w:r w:rsidR="00426C42">
        <w:rPr>
          <w:rFonts w:ascii="Arial" w:hAnsi="Arial" w:cs="Arial"/>
          <w:sz w:val="18"/>
          <w:szCs w:val="18"/>
        </w:rPr>
        <w:t>_value</w:t>
      </w:r>
      <w:r>
        <w:rPr>
          <w:rFonts w:ascii="Arial" w:hAnsi="Arial" w:cs="Arial"/>
          <w:sz w:val="18"/>
          <w:szCs w:val="18"/>
        </w:rPr>
        <w:t>]:</w:t>
      </w:r>
    </w:p>
    <w:p w14:paraId="0FF78697" w14:textId="205D951E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8C0826">
        <w:rPr>
          <w:rFonts w:ascii="Arial" w:hAnsi="Arial" w:cs="Arial"/>
          <w:sz w:val="18"/>
          <w:szCs w:val="18"/>
        </w:rPr>
        <w:t>indirizzo</w:t>
      </w:r>
      <w:r w:rsidR="000D37E0">
        <w:rPr>
          <w:rFonts w:ascii="Arial" w:hAnsi="Arial" w:cs="Arial"/>
          <w:sz w:val="18"/>
          <w:szCs w:val="18"/>
        </w:rPr>
        <w:t>_search</w:t>
      </w:r>
      <w:r w:rsidR="008C0826">
        <w:rPr>
          <w:rFonts w:ascii="Arial" w:hAnsi="Arial" w:cs="Arial"/>
          <w:sz w:val="18"/>
          <w:szCs w:val="18"/>
        </w:rPr>
        <w:t>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0E456A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[fine_lavori_opt_key]='1']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[onshow;block=tbs:row;when [fine_lavori_opt_key]='2']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41B2423A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p w14:paraId="6ABC83CE" w14:textId="4AA6B02E" w:rsidR="00453B09" w:rsidRPr="00A53567" w:rsidRDefault="00453B09" w:rsidP="00453B09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[onshow;block=tbs:row;when [consenso_pec_value]='1']Il richiedente acconsente che ogni comunicazione e/o richiesta di integrazione venga inviata esclusivamente con modalità telematica alla casella PEC del </w:t>
      </w:r>
      <w:r w:rsidR="00B4130E">
        <w:rPr>
          <w:rFonts w:ascii="Arial" w:hAnsi="Arial" w:cs="Arial"/>
          <w:sz w:val="18"/>
          <w:szCs w:val="18"/>
          <w:lang w:eastAsia="it-IT"/>
        </w:rPr>
        <w:t>tecnico incaricato</w:t>
      </w:r>
      <w:r>
        <w:rPr>
          <w:rFonts w:ascii="Arial" w:hAnsi="Arial" w:cs="Arial"/>
          <w:sz w:val="18"/>
          <w:szCs w:val="18"/>
          <w:lang w:eastAsia="it-IT"/>
        </w:rPr>
        <w:t xml:space="preserve"> o del delegato.</w:t>
      </w:r>
    </w:p>
    <w:p w14:paraId="70F6A8AF" w14:textId="77777777" w:rsidR="00453B09" w:rsidRPr="00453B09" w:rsidRDefault="00453B09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7CCAE4BF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EB66D39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788E4AC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53B09" w14:paraId="610857A3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34980BF" w14:textId="12BFDD90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 w:rsidR="000E456A">
              <w:rPr>
                <w:rFonts w:ascii="Arial" w:hAnsi="Arial" w:cs="Arial"/>
                <w:b/>
                <w:sz w:val="18"/>
                <w:szCs w:val="18"/>
              </w:rPr>
              <w:t>TECNICO INCARICATO</w:t>
            </w:r>
          </w:p>
          <w:p w14:paraId="15DD09CA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6A818" w14:textId="5BCD3B29" w:rsidR="00453B09" w:rsidRDefault="00A67306" w:rsidP="00A6730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_nome]</w:t>
            </w:r>
          </w:p>
        </w:tc>
        <w:tc>
          <w:tcPr>
            <w:tcW w:w="4817" w:type="dxa"/>
            <w:shd w:val="clear" w:color="auto" w:fill="FFFFFF"/>
          </w:tcPr>
          <w:p w14:paraId="455B8C04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417537C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DEABAAC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53B09" w14:paraId="48540F6C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816EB7F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2553477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9CA7E17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BE07E9F" w14:textId="77777777" w:rsidR="00453B09" w:rsidRDefault="00453B09" w:rsidP="00453B0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66722D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B370F13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A46E00">
      <w:pPr>
        <w:rPr>
          <w:lang w:eastAsia="ar-SA"/>
        </w:rPr>
      </w:pPr>
    </w:p>
    <w:sectPr w:rsidR="00A46E00" w:rsidRPr="00E51ADC" w:rsidSect="00F10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459005">
    <w:abstractNumId w:val="11"/>
  </w:num>
  <w:num w:numId="2" w16cid:durableId="1494759983">
    <w:abstractNumId w:val="6"/>
  </w:num>
  <w:num w:numId="3" w16cid:durableId="787553903">
    <w:abstractNumId w:val="12"/>
  </w:num>
  <w:num w:numId="4" w16cid:durableId="1031221170">
    <w:abstractNumId w:val="1"/>
  </w:num>
  <w:num w:numId="5" w16cid:durableId="2126461710">
    <w:abstractNumId w:val="2"/>
  </w:num>
  <w:num w:numId="6" w16cid:durableId="1974671880">
    <w:abstractNumId w:val="5"/>
  </w:num>
  <w:num w:numId="7" w16cid:durableId="2108308821">
    <w:abstractNumId w:val="0"/>
  </w:num>
  <w:num w:numId="8" w16cid:durableId="467557578">
    <w:abstractNumId w:val="7"/>
  </w:num>
  <w:num w:numId="9" w16cid:durableId="398476904">
    <w:abstractNumId w:val="3"/>
  </w:num>
  <w:num w:numId="10" w16cid:durableId="1888370016">
    <w:abstractNumId w:val="9"/>
  </w:num>
  <w:num w:numId="11" w16cid:durableId="2061201968">
    <w:abstractNumId w:val="4"/>
  </w:num>
  <w:num w:numId="12" w16cid:durableId="971593908">
    <w:abstractNumId w:val="8"/>
  </w:num>
  <w:num w:numId="13" w16cid:durableId="840437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D37E0"/>
    <w:rsid w:val="000E456A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177F9"/>
    <w:rsid w:val="00426C42"/>
    <w:rsid w:val="004509F1"/>
    <w:rsid w:val="00453B09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14D64"/>
    <w:rsid w:val="00522420"/>
    <w:rsid w:val="005237D1"/>
    <w:rsid w:val="005417D7"/>
    <w:rsid w:val="0054415D"/>
    <w:rsid w:val="0055713A"/>
    <w:rsid w:val="00581E03"/>
    <w:rsid w:val="00586D84"/>
    <w:rsid w:val="005A122B"/>
    <w:rsid w:val="005B7A41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250FA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67306"/>
    <w:rsid w:val="00A85AA2"/>
    <w:rsid w:val="00A95411"/>
    <w:rsid w:val="00AB565C"/>
    <w:rsid w:val="00AB6A08"/>
    <w:rsid w:val="00AC0BA4"/>
    <w:rsid w:val="00AD524B"/>
    <w:rsid w:val="00AE60E7"/>
    <w:rsid w:val="00B33DA8"/>
    <w:rsid w:val="00B360E1"/>
    <w:rsid w:val="00B4130E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CC25B0"/>
    <w:rsid w:val="00D02A18"/>
    <w:rsid w:val="00D34529"/>
    <w:rsid w:val="00D5662E"/>
    <w:rsid w:val="00DB2236"/>
    <w:rsid w:val="00DE64F9"/>
    <w:rsid w:val="00E05E1B"/>
    <w:rsid w:val="00E16BE2"/>
    <w:rsid w:val="00E51ADC"/>
    <w:rsid w:val="00E629F1"/>
    <w:rsid w:val="00E63436"/>
    <w:rsid w:val="00E7319D"/>
    <w:rsid w:val="00E73666"/>
    <w:rsid w:val="00E83F29"/>
    <w:rsid w:val="00E97447"/>
    <w:rsid w:val="00EA41CA"/>
    <w:rsid w:val="00EE034A"/>
    <w:rsid w:val="00EF332A"/>
    <w:rsid w:val="00F00272"/>
    <w:rsid w:val="00F071C1"/>
    <w:rsid w:val="00F10F79"/>
    <w:rsid w:val="00F14766"/>
    <w:rsid w:val="00F214B4"/>
    <w:rsid w:val="00F2235A"/>
    <w:rsid w:val="00F44BD1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48</cp:revision>
  <cp:lastPrinted>2015-03-30T14:32:00Z</cp:lastPrinted>
  <dcterms:created xsi:type="dcterms:W3CDTF">2017-08-11T10:55:00Z</dcterms:created>
  <dcterms:modified xsi:type="dcterms:W3CDTF">2024-04-18T13:12:00Z</dcterms:modified>
</cp:coreProperties>
</file>