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C2951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0486EF61" wp14:editId="479A017A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9E21E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1C45CA2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522947C" w14:textId="77777777" w:rsidR="00CA678E" w:rsidRPr="00CA678E" w:rsidRDefault="00CA678E" w:rsidP="002E0607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313DCD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>(aggiornato al DM 2 Marzo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77777777" w:rsidR="003F5BD0" w:rsidRPr="00BA1CC7" w:rsidRDefault="003F5BD0" w:rsidP="003F5BD0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313DCD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313DCD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77777777" w:rsidR="00A54E2C" w:rsidRP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313DCD" w14:paraId="4657616F" w14:textId="77777777" w:rsidTr="002C11AA">
        <w:tc>
          <w:tcPr>
            <w:tcW w:w="9778" w:type="dxa"/>
          </w:tcPr>
          <w:p w14:paraId="2A2F6C05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784FD068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28FB28C2" w14:textId="77777777" w:rsidR="00A54E2C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2141B9B1" w14:textId="77777777" w:rsidR="00A54E2C" w:rsidRPr="00A54E2C" w:rsidRDefault="00A54E2C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313DCD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361AF6D8" w14:textId="77777777" w:rsidR="00D33104" w:rsidRPr="0016202B" w:rsidRDefault="00D33104" w:rsidP="002E0607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presso l’unità immobiliare sita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[</w:t>
      </w:r>
      <w:proofErr w:type="spellStart"/>
      <w:r>
        <w:rPr>
          <w:rFonts w:ascii="Arial" w:hAnsi="Arial" w:cs="Arial"/>
          <w:b w:val="0"/>
          <w:sz w:val="18"/>
          <w:szCs w:val="18"/>
        </w:rPr>
        <w:t>comune_value</w:t>
      </w:r>
      <w:proofErr w:type="spellEnd"/>
      <w:r>
        <w:rPr>
          <w:rFonts w:ascii="Arial" w:hAnsi="Arial" w:cs="Arial"/>
          <w:b w:val="0"/>
          <w:sz w:val="18"/>
          <w:szCs w:val="18"/>
        </w:rPr>
        <w:t>]</w:t>
      </w:r>
      <w:r w:rsidRPr="0016202B">
        <w:rPr>
          <w:rFonts w:ascii="Arial" w:hAnsi="Arial" w:cs="Arial"/>
          <w:b w:val="0"/>
          <w:sz w:val="18"/>
          <w:szCs w:val="18"/>
        </w:rPr>
        <w:t>:</w:t>
      </w:r>
    </w:p>
    <w:p w14:paraId="437C87D9" w14:textId="77777777" w:rsidR="00D33104" w:rsidRPr="006C27D8" w:rsidRDefault="00D33104" w:rsidP="002E0607">
      <w:pPr>
        <w:widowControl/>
        <w:numPr>
          <w:ilvl w:val="0"/>
          <w:numId w:val="5"/>
        </w:num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745F55" w14:textId="77777777" w:rsidR="00D33104" w:rsidRPr="006C27D8" w:rsidRDefault="00D33104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A7A0F00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33104" w:rsidRPr="008246AD" w14:paraId="3D840827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179E6C03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3A26FF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9AEAF32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33104" w:rsidRPr="008246AD" w14:paraId="779BD420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0D3984BB" w14:textId="77777777" w:rsidR="00D33104" w:rsidRPr="00F24419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2A5B520" w14:textId="77777777" w:rsidR="00D33104" w:rsidRPr="0065589A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A22797F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25CB68" w14:textId="77777777" w:rsidR="00D33104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</w:p>
    <w:p w14:paraId="34F93152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33104" w:rsidRPr="008246AD" w14:paraId="23BC4AD6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56E5D6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A6D6E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3FA401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83A0C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33104" w:rsidRPr="008246AD" w14:paraId="78BBBB24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098FCB56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7862AE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6E8F24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9764180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0746A4" w14:textId="77777777" w:rsidR="00A56B7D" w:rsidRPr="00A56B7D" w:rsidRDefault="00A56B7D" w:rsidP="002E0607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  <w:r w:rsidRPr="00A56B7D">
        <w:rPr>
          <w:rFonts w:ascii="Arial" w:hAnsi="Arial" w:cs="Arial"/>
          <w:sz w:val="18"/>
          <w:szCs w:val="18"/>
          <w:lang w:val="it-IT"/>
        </w:rPr>
        <w:t>destinazione d’uso: [</w:t>
      </w:r>
      <w:proofErr w:type="spellStart"/>
      <w:r w:rsidRPr="00A56B7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A56B7D">
        <w:rPr>
          <w:rFonts w:ascii="Arial" w:hAnsi="Arial" w:cs="Arial"/>
          <w:sz w:val="18"/>
          <w:szCs w:val="18"/>
          <w:lang w:val="it-IT"/>
        </w:rPr>
        <w:t>]</w:t>
      </w:r>
    </w:p>
    <w:p w14:paraId="132DF772" w14:textId="77777777" w:rsidR="00C513F3" w:rsidRDefault="00C513F3" w:rsidP="003A0126">
      <w:pPr>
        <w:rPr>
          <w:lang w:val="it-IT"/>
        </w:rPr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313DCD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5B3A01" w:rsidRPr="00313DCD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313DCD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27A03" w:rsidRPr="00313DCD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74F60D68" w14:textId="77777777" w:rsidTr="00EA37C3">
        <w:tc>
          <w:tcPr>
            <w:tcW w:w="9778" w:type="dxa"/>
          </w:tcPr>
          <w:p w14:paraId="2E40547D" w14:textId="77777777" w:rsidR="00C4275A" w:rsidRPr="00C4275A" w:rsidRDefault="00327A03" w:rsidP="006C4D23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="00C4275A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C4275A" w:rsidRPr="00C4275A" w14:paraId="62FD4566" w14:textId="77777777" w:rsidTr="00EA37C3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72266" w:rsidRPr="00313DCD" w14:paraId="5222BFA5" w14:textId="77777777" w:rsidTr="008B3A95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313DCD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313DCD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</w:t>
            </w:r>
            <w:proofErr w:type="spellStart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Tab</w:t>
            </w:r>
            <w:proofErr w:type="spellEnd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313DCD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313DCD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313DCD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313DCD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313DCD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tombati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313DCD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313DCD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06B0BFA8" w14:textId="77777777" w:rsidTr="00EA37C3">
        <w:tc>
          <w:tcPr>
            <w:tcW w:w="9778" w:type="dxa"/>
          </w:tcPr>
          <w:p w14:paraId="4CB2E966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lastRenderedPageBreak/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Pannelli fotovoltaici a servizio degli edifici: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Pannelli solari, fotovoltaici, a servizio degli edifici, da realizzare al di fuori della zona A) di cui al decreto del Ministro dei lavori pubblici 2 aprile 1968, n. 1444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28)</w:t>
            </w:r>
          </w:p>
        </w:tc>
      </w:tr>
      <w:tr w:rsidR="002366A0" w:rsidRPr="00313DCD" w14:paraId="54CF10B3" w14:textId="77777777" w:rsidTr="00EA37C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313DCD" w14:paraId="45181911" w14:textId="77777777" w:rsidTr="00EA37C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313DCD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EA37C3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</w:t>
            </w:r>
            <w:proofErr w:type="spellStart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. A, Sezione II – Edilizia- attività 16)</w:t>
            </w:r>
          </w:p>
        </w:tc>
      </w:tr>
      <w:tr w:rsidR="00275DDC" w:rsidRPr="002366A0" w14:paraId="48010168" w14:textId="77777777" w:rsidTr="00EA37C3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313DCD" w14:paraId="32FB1B9D" w14:textId="77777777" w:rsidTr="00EA37C3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313DCD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</w:t>
            </w:r>
            <w:proofErr w:type="spell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siano in contrasto con specifiche norme di regolamento edilizio o di attuazione dei piani regolatori in materia;[</w:t>
            </w:r>
            <w:proofErr w:type="spell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313DCD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313DCD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313DCD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313DCD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313DCD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6AF4601" w14:textId="0CD60A17" w:rsidR="00DB4AF0" w:rsidRPr="006C27D8" w:rsidRDefault="00DB4AF0" w:rsidP="00FA1F23">
      <w:pPr>
        <w:autoSpaceDN w:val="0"/>
        <w:snapToGrid w:val="0"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onshow;block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tbs:row;when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 xml:space="preserve"> [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consenso_pec_</w:t>
      </w:r>
      <w:r w:rsidR="00A54E2C">
        <w:rPr>
          <w:rFonts w:ascii="Arial" w:hAnsi="Arial" w:cs="Arial"/>
          <w:sz w:val="18"/>
          <w:szCs w:val="18"/>
          <w:lang w:val="it-IT" w:eastAsia="it-IT"/>
        </w:rPr>
        <w:t>value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>]='1']Il richiedente acconsente che ogni comunicazione e/o richiesta di integrazione venga inviata esclusivamente con modalità telematica alla casella PEC</w:t>
      </w:r>
      <w:r w:rsidR="000204EC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="00FA1F23" w:rsidRPr="00FA1F23">
        <w:rPr>
          <w:rFonts w:ascii="Arial" w:hAnsi="Arial" w:cs="Arial"/>
          <w:sz w:val="18"/>
          <w:szCs w:val="18"/>
          <w:lang w:val="it-IT" w:eastAsia="it-IT"/>
        </w:rPr>
        <w:t>del progettista o del delegato.</w:t>
      </w: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2E0607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7777777" w:rsidR="008D36B4" w:rsidRPr="002E366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30233AF1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6F5423B4" w14:textId="77777777" w:rsidR="008D36B4" w:rsidRPr="006C27D8" w:rsidRDefault="008D36B4" w:rsidP="002E0607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  <w:p w14:paraId="09EAA582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948" w:type="dxa"/>
            <w:shd w:val="clear" w:color="auto" w:fill="auto"/>
          </w:tcPr>
          <w:p w14:paraId="09DC1C1C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C2F1445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15297A74" w14:textId="77777777" w:rsidR="009329AF" w:rsidRPr="009B4421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34B7061" w14:textId="77777777" w:rsidR="009329AF" w:rsidRPr="008246AD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bookmarkStart w:id="0" w:name="_GoBack"/>
      <w:bookmarkEnd w:id="0"/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E2D85"/>
    <w:rsid w:val="001E3157"/>
    <w:rsid w:val="001E5C5F"/>
    <w:rsid w:val="001E6EEB"/>
    <w:rsid w:val="001F7BA6"/>
    <w:rsid w:val="00206D65"/>
    <w:rsid w:val="00223C96"/>
    <w:rsid w:val="002366A0"/>
    <w:rsid w:val="00253B34"/>
    <w:rsid w:val="00262E5D"/>
    <w:rsid w:val="00275DDC"/>
    <w:rsid w:val="002C0E03"/>
    <w:rsid w:val="002C11AA"/>
    <w:rsid w:val="002E0607"/>
    <w:rsid w:val="002E3664"/>
    <w:rsid w:val="00313DCD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A05A3"/>
    <w:rsid w:val="00CA1165"/>
    <w:rsid w:val="00CA125B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8B3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5266-EB7D-4B3D-AB79-8341C497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89</cp:revision>
  <cp:lastPrinted>1899-12-31T23:00:00Z</cp:lastPrinted>
  <dcterms:created xsi:type="dcterms:W3CDTF">2017-09-21T07:31:00Z</dcterms:created>
  <dcterms:modified xsi:type="dcterms:W3CDTF">2019-07-29T06:57:00Z</dcterms:modified>
</cp:coreProperties>
</file>