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E27B950" w14:textId="77777777" w:rsidR="00CA678E" w:rsidRPr="00CA678E" w:rsidRDefault="00CA678E" w:rsidP="009329AF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CA678E">
        <w:rPr>
          <w:rFonts w:ascii="Arial" w:hAnsi="Arial" w:cs="Arial"/>
          <w:noProof/>
          <w:sz w:val="18"/>
          <w:szCs w:val="24"/>
          <w:lang w:val="it-IT" w:eastAsia="it-IT"/>
        </w:rPr>
        <w:drawing>
          <wp:inline distT="0" distB="0" distL="0" distR="0" wp14:anchorId="4FE812F0" wp14:editId="152B648C">
            <wp:extent cx="609600" cy="71819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51" cy="71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FD1318" w14:textId="77777777" w:rsidR="00CA678E" w:rsidRPr="00CA678E" w:rsidRDefault="00CA678E" w:rsidP="009329AF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6BD2622C" w14:textId="77777777" w:rsidR="00CA678E" w:rsidRPr="00CA678E" w:rsidRDefault="00CA678E" w:rsidP="009329AF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A678E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010D25C1" w14:textId="77777777" w:rsidR="00CA678E" w:rsidRPr="00CA678E" w:rsidRDefault="00CA678E" w:rsidP="009329AF">
      <w:pPr>
        <w:contextualSpacing/>
        <w:rPr>
          <w:rFonts w:ascii="Arial" w:hAnsi="Arial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CA678E" w:rsidRPr="00B1620A" w14:paraId="47689A95" w14:textId="77777777" w:rsidTr="00A70910">
        <w:tc>
          <w:tcPr>
            <w:tcW w:w="9816" w:type="dxa"/>
            <w:shd w:val="clear" w:color="auto" w:fill="D9D9D9" w:themeFill="background1" w:themeFillShade="D9"/>
          </w:tcPr>
          <w:p w14:paraId="706E02A6" w14:textId="77777777" w:rsidR="00CA678E" w:rsidRPr="006C27D8" w:rsidRDefault="00CA678E" w:rsidP="009329A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</w:pPr>
            <w:r w:rsidRPr="006C27D8"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  <w:t>REGOLARIZZAZIONE SOTTO IL PROFILO AMMINISTRATIVO DI OPERE INTERNE AI SENSI DELL’ART. 22 DELLA L.R. 16/08 E S.M.I.</w:t>
            </w:r>
          </w:p>
        </w:tc>
      </w:tr>
    </w:tbl>
    <w:p w14:paraId="12FF2A50" w14:textId="77777777" w:rsidR="00CA678E" w:rsidRPr="006C27D8" w:rsidRDefault="00CA678E" w:rsidP="009329AF">
      <w:pPr>
        <w:contextualSpacing/>
        <w:rPr>
          <w:rFonts w:ascii="Arial" w:hAnsi="Arial" w:cs="Arial"/>
          <w:sz w:val="23"/>
          <w:lang w:val="it-IT"/>
        </w:rPr>
      </w:pPr>
    </w:p>
    <w:p w14:paraId="6206ECEB" w14:textId="77777777" w:rsidR="0079315D" w:rsidRPr="0079315D" w:rsidRDefault="0079315D" w:rsidP="0079315D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[comune_indirizzo_1]</w:t>
      </w:r>
    </w:p>
    <w:p w14:paraId="3EBBD381" w14:textId="77777777" w:rsidR="0079315D" w:rsidRPr="0079315D" w:rsidRDefault="0079315D" w:rsidP="0079315D">
      <w:pPr>
        <w:ind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[comune_indirizzo_2]</w:t>
      </w:r>
    </w:p>
    <w:p w14:paraId="46ADD76D" w14:textId="77777777" w:rsidR="0079315D" w:rsidRPr="0079315D" w:rsidRDefault="0079315D" w:rsidP="0079315D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[comune_indirizzo_3]</w:t>
      </w:r>
    </w:p>
    <w:p w14:paraId="162E4917" w14:textId="77777777" w:rsidR="002C0E03" w:rsidRDefault="002C0E03" w:rsidP="009329AF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08B6BEB1" w14:textId="77777777" w:rsidR="00CA678E" w:rsidRDefault="00CA678E" w:rsidP="009329AF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65BE3CC7" w14:textId="77777777" w:rsidR="00CA678E" w:rsidRPr="006C27D8" w:rsidRDefault="00CA678E" w:rsidP="009329AF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6C27D8">
        <w:rPr>
          <w:rFonts w:ascii="Arial" w:hAnsi="Arial" w:cs="Arial"/>
          <w:b/>
          <w:sz w:val="22"/>
          <w:szCs w:val="22"/>
          <w:lang w:val="it-IT"/>
        </w:rPr>
        <w:t>DATI DEL TITOLARE</w:t>
      </w:r>
    </w:p>
    <w:p w14:paraId="4E2E8C23" w14:textId="77777777" w:rsidR="00CA678E" w:rsidRPr="006C27D8" w:rsidRDefault="00CA678E" w:rsidP="009329AF">
      <w:pPr>
        <w:contextualSpacing/>
        <w:rPr>
          <w:rFonts w:ascii="Arial" w:hAnsi="Arial" w:cs="Arial"/>
          <w:sz w:val="21"/>
          <w:szCs w:val="21"/>
          <w:lang w:val="it-IT"/>
        </w:rPr>
      </w:pPr>
    </w:p>
    <w:p w14:paraId="6AC2FF7E" w14:textId="5E4B7075" w:rsidR="004704FA" w:rsidRDefault="004704FA" w:rsidP="004704FA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fisica_cognome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fisica_nome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], C.F.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fisica_cf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</w:t>
      </w:r>
    </w:p>
    <w:p w14:paraId="0F263410" w14:textId="15B20EC5" w:rsidR="00DE6B24" w:rsidRPr="004704FA" w:rsidRDefault="00DE6B24" w:rsidP="004704FA">
      <w:pPr>
        <w:contextualSpacing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In qualità di [</w:t>
      </w:r>
      <w:proofErr w:type="spellStart"/>
      <w:r>
        <w:rPr>
          <w:rFonts w:ascii="Arial" w:hAnsi="Arial" w:cs="Arial"/>
          <w:sz w:val="18"/>
          <w:szCs w:val="18"/>
          <w:lang w:val="it-IT"/>
        </w:rPr>
        <w:t>fisica_titolo</w:t>
      </w:r>
      <w:proofErr w:type="spellEnd"/>
      <w:r>
        <w:rPr>
          <w:rFonts w:ascii="Arial" w:hAnsi="Arial" w:cs="Arial"/>
          <w:sz w:val="18"/>
          <w:szCs w:val="18"/>
          <w:lang w:val="it-IT"/>
        </w:rPr>
        <w:t>]</w:t>
      </w:r>
    </w:p>
    <w:p w14:paraId="55D06A60" w14:textId="77777777" w:rsidR="004704FA" w:rsidRPr="004704FA" w:rsidRDefault="004704FA" w:rsidP="004704FA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nato a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fisica_comune_nato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fisica_provincia_nato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]) il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fisica_data_nato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</w:t>
      </w:r>
    </w:p>
    <w:p w14:paraId="378DCA67" w14:textId="77777777" w:rsidR="004704FA" w:rsidRPr="004704FA" w:rsidRDefault="004704FA" w:rsidP="004704FA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residente in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fisica_indirizzo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fisica_civico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-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fisica_cap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fisica_comune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fisica_provincia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])</w:t>
      </w:r>
    </w:p>
    <w:p w14:paraId="23B8E5B9" w14:textId="465FA50B" w:rsidR="005A6E0E" w:rsidRPr="004704FA" w:rsidRDefault="004704FA" w:rsidP="004704FA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fisica_email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fisica_pec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fisica_telefono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fisica_cellulare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704FA" w:rsidRPr="00B1620A" w14:paraId="672BE0A9" w14:textId="77777777" w:rsidTr="0079313A">
        <w:tc>
          <w:tcPr>
            <w:tcW w:w="9778" w:type="dxa"/>
          </w:tcPr>
          <w:p w14:paraId="2A5DEC81" w14:textId="77777777" w:rsidR="004704FA" w:rsidRPr="00731D92" w:rsidRDefault="004704FA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1D9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tb</w:t>
            </w:r>
            <w:r>
              <w:rPr>
                <w:rFonts w:ascii="Arial" w:hAnsi="Arial" w:cs="Arial"/>
                <w:sz w:val="18"/>
                <w:szCs w:val="18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046CCCE" w14:textId="77777777" w:rsidR="004704FA" w:rsidRPr="004704FA" w:rsidRDefault="004704FA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fisica_domicilio_indirizzo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fisica_domicilio_civico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fisica_domicilio_cap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fisica_domicilio_comune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fisica_domicilio_provincia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])</w:t>
            </w:r>
          </w:p>
        </w:tc>
      </w:tr>
      <w:tr w:rsidR="004704FA" w:rsidRPr="006A6915" w14:paraId="2D5A5016" w14:textId="77777777" w:rsidTr="0079313A">
        <w:tc>
          <w:tcPr>
            <w:tcW w:w="9778" w:type="dxa"/>
          </w:tcPr>
          <w:p w14:paraId="1956ADE8" w14:textId="77777777" w:rsidR="004704FA" w:rsidRPr="00DF32CE" w:rsidRDefault="004704FA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704FA" w:rsidRPr="00B1620A" w14:paraId="49A1762E" w14:textId="77777777" w:rsidTr="0079313A">
        <w:tc>
          <w:tcPr>
            <w:tcW w:w="9778" w:type="dxa"/>
          </w:tcPr>
          <w:p w14:paraId="7CBF154F" w14:textId="77777777" w:rsidR="004704FA" w:rsidRPr="004704FA" w:rsidRDefault="004704FA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giuridica_opt_key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]='giuridica']In qualità di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giuridica_qualita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della ditta/società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giuridica_denominazione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], P.IVA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</w:tc>
      </w:tr>
    </w:tbl>
    <w:p w14:paraId="523F8D90" w14:textId="77777777" w:rsidR="00A54E2C" w:rsidRPr="00A54E2C" w:rsidRDefault="00A54E2C" w:rsidP="009329AF">
      <w:pPr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54E2C" w:rsidRPr="00B1620A" w14:paraId="40BA76E2" w14:textId="77777777" w:rsidTr="002C11AA">
        <w:tc>
          <w:tcPr>
            <w:tcW w:w="9778" w:type="dxa"/>
          </w:tcPr>
          <w:p w14:paraId="6B26B8C2" w14:textId="77777777" w:rsidR="002A2C9E" w:rsidRPr="002A2C9E" w:rsidRDefault="002A2C9E" w:rsidP="002A2C9E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anagrafica_soggetti.fisica_cognome;block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tbs:row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anagrafica_soggetti.fisica_nome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], C.F.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anagrafica_soggetti.fisica_cf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], nato a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anagrafica_soggetti.fisica_comune_nato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anagrafica_soggetti.fisica_provincia_nato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]) il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anagrafica_soggetti.fisica_data_nato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], residente in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anagrafica_soggetti.fisica_indirizzo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anagrafica_soggetti.fisica_civico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anagrafica_soggetti.fisica_cap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anagrafica_soggetti.fisica_comune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anagrafica_soggetti.fisica_provincia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])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anagrafica_soggetti.fisica_email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 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anagrafica_soggetti.fisica_pec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anagrafica_soggetti.fisica_telefono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anagrafica_soggetti.fisica_cellulare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478AD673" w14:textId="77777777" w:rsidR="002A2C9E" w:rsidRPr="002A2C9E" w:rsidRDefault="002A2C9E" w:rsidP="002A2C9E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tbs:pwhen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anagrafica_soggetti.giuridica_opt_key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]='piva']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P.IVA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giuridica_fisica_piva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  <w:p w14:paraId="3451C9E0" w14:textId="77777777" w:rsidR="00A54E2C" w:rsidRPr="002A2C9E" w:rsidRDefault="002A2C9E" w:rsidP="002A2C9E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tbs:p;when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anagrafica_soggetti.giuridica_opt_key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]='giuridica']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In qualità di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giuridica_qualita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] della ditta/società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giuridica_denominazione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], P.IVA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</w:tc>
      </w:tr>
    </w:tbl>
    <w:p w14:paraId="4C6F9424" w14:textId="77777777" w:rsidR="00A54E2C" w:rsidRPr="00A54E2C" w:rsidRDefault="00A54E2C" w:rsidP="009329AF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54E2C" w:rsidRPr="00B1620A" w14:paraId="2662332B" w14:textId="77777777" w:rsidTr="00290BB0">
        <w:tc>
          <w:tcPr>
            <w:tcW w:w="9778" w:type="dxa"/>
          </w:tcPr>
          <w:p w14:paraId="6F931353" w14:textId="0B08981F" w:rsidR="00A54E2C" w:rsidRPr="005A6E0E" w:rsidRDefault="00A54E2C" w:rsidP="009329AF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A6E0E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5A6E0E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5A6E0E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5A6E0E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5A6E0E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5A6E0E">
              <w:rPr>
                <w:rFonts w:ascii="Arial" w:hAnsi="Arial" w:cs="Arial"/>
                <w:sz w:val="18"/>
                <w:szCs w:val="18"/>
                <w:lang w:val="it-IT"/>
              </w:rPr>
              <w:t>delegato_opt_value</w:t>
            </w:r>
            <w:proofErr w:type="spellEnd"/>
            <w:r w:rsidRPr="005A6E0E">
              <w:rPr>
                <w:rFonts w:ascii="Arial" w:hAnsi="Arial" w:cs="Arial"/>
                <w:sz w:val="18"/>
                <w:szCs w:val="18"/>
                <w:lang w:val="it-IT"/>
              </w:rPr>
              <w:t>]='1']DATI DEL DELEGATO</w:t>
            </w:r>
          </w:p>
          <w:p w14:paraId="785946B8" w14:textId="77777777" w:rsidR="00A54E2C" w:rsidRPr="00A54E2C" w:rsidRDefault="00A54E2C" w:rsidP="009329AF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delegato_app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delegato_cognome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delegato_nome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], C.F.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delegato_cf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13FAEC85" w14:textId="77777777" w:rsidR="00A54E2C" w:rsidRPr="00A54E2C" w:rsidRDefault="00A54E2C" w:rsidP="009329A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nato a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delegato_comune_nato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delegato_provincia_nato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]) il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delegato_data_nato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1C505E8B" w14:textId="77777777" w:rsidR="00A54E2C" w:rsidRPr="00A54E2C" w:rsidRDefault="00A54E2C" w:rsidP="009329A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residente in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delegato_indirizzo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delegato_civico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delegato_cap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delegato_comune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delegato_provincia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])</w:t>
            </w:r>
          </w:p>
          <w:p w14:paraId="5247C520" w14:textId="77777777" w:rsidR="00A54E2C" w:rsidRPr="00A54E2C" w:rsidRDefault="00A54E2C" w:rsidP="009329A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delegato_email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delegato_pec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delegato_telefono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delegato_cellulare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2051CA98" w14:textId="77777777" w:rsidR="00A54E2C" w:rsidRDefault="00A54E2C" w:rsidP="009329AF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7CD5F81D" w14:textId="77777777" w:rsidR="007028A6" w:rsidRPr="007028A6" w:rsidRDefault="007028A6" w:rsidP="007028A6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7028A6">
        <w:rPr>
          <w:rFonts w:ascii="Arial" w:hAnsi="Arial" w:cs="Arial"/>
          <w:b/>
          <w:sz w:val="18"/>
          <w:szCs w:val="18"/>
          <w:lang w:val="it-IT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379C7B01" w14:textId="77777777" w:rsidR="007028A6" w:rsidRDefault="007028A6" w:rsidP="009329AF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0927A29E" w14:textId="77777777" w:rsidR="00CA678E" w:rsidRDefault="00CB03BF" w:rsidP="009329AF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COMUNICA</w:t>
      </w:r>
      <w:r w:rsidR="0016202B">
        <w:rPr>
          <w:rFonts w:ascii="Arial" w:hAnsi="Arial" w:cs="Arial"/>
          <w:b/>
          <w:sz w:val="22"/>
          <w:szCs w:val="22"/>
          <w:lang w:val="it-IT"/>
        </w:rPr>
        <w:t xml:space="preserve"> CHE</w:t>
      </w:r>
    </w:p>
    <w:p w14:paraId="5096454A" w14:textId="77777777" w:rsidR="00617458" w:rsidRPr="0016202B" w:rsidRDefault="00617458" w:rsidP="009329AF">
      <w:pPr>
        <w:pStyle w:val="Titolo4"/>
        <w:contextualSpacing/>
        <w:jc w:val="left"/>
        <w:rPr>
          <w:rFonts w:ascii="Arial" w:hAnsi="Arial" w:cs="Arial"/>
          <w:b w:val="0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17458" w:rsidRPr="00617458" w14:paraId="329BA58D" w14:textId="77777777" w:rsidTr="00617458">
        <w:tc>
          <w:tcPr>
            <w:tcW w:w="9778" w:type="dxa"/>
          </w:tcPr>
          <w:p w14:paraId="2FED0312" w14:textId="77777777" w:rsidR="00617458" w:rsidRPr="00617458" w:rsidRDefault="00617458" w:rsidP="009329AF">
            <w:pPr>
              <w:contextualSpacing/>
              <w:rPr>
                <w:rFonts w:ascii="Arial" w:hAnsi="Arial" w:cs="Arial"/>
                <w:b/>
                <w:lang w:val="it-IT"/>
              </w:rPr>
            </w:pPr>
            <w:r w:rsidRPr="00617458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617458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r w:rsidRPr="00617458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617458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617458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617458">
              <w:rPr>
                <w:rFonts w:ascii="Arial" w:hAnsi="Arial" w:cs="Arial"/>
                <w:b/>
                <w:sz w:val="18"/>
                <w:szCs w:val="18"/>
              </w:rPr>
              <w:t>comunicazione_opt_key</w:t>
            </w:r>
            <w:proofErr w:type="spellEnd"/>
            <w:r w:rsidRPr="00617458">
              <w:rPr>
                <w:rFonts w:ascii="Arial" w:hAnsi="Arial" w:cs="Arial"/>
                <w:b/>
                <w:sz w:val="18"/>
                <w:szCs w:val="18"/>
              </w:rPr>
              <w:t xml:space="preserve">]='1']in data </w:t>
            </w:r>
            <w:proofErr w:type="spellStart"/>
            <w:r w:rsidRPr="00617458">
              <w:rPr>
                <w:rFonts w:ascii="Arial" w:hAnsi="Arial" w:cs="Arial"/>
                <w:b/>
                <w:sz w:val="18"/>
                <w:szCs w:val="18"/>
              </w:rPr>
              <w:t>antecedente</w:t>
            </w:r>
            <w:proofErr w:type="spellEnd"/>
            <w:r w:rsidRPr="00617458">
              <w:rPr>
                <w:rFonts w:ascii="Arial" w:hAnsi="Arial" w:cs="Arial"/>
                <w:b/>
                <w:sz w:val="18"/>
                <w:szCs w:val="18"/>
              </w:rPr>
              <w:t xml:space="preserve"> al 17 </w:t>
            </w:r>
            <w:proofErr w:type="spellStart"/>
            <w:r w:rsidRPr="00617458">
              <w:rPr>
                <w:rFonts w:ascii="Arial" w:hAnsi="Arial" w:cs="Arial"/>
                <w:b/>
                <w:sz w:val="18"/>
                <w:szCs w:val="18"/>
              </w:rPr>
              <w:t>marzo</w:t>
            </w:r>
            <w:proofErr w:type="spellEnd"/>
            <w:r w:rsidRPr="00617458">
              <w:rPr>
                <w:rFonts w:ascii="Arial" w:hAnsi="Arial" w:cs="Arial"/>
                <w:b/>
                <w:sz w:val="18"/>
                <w:szCs w:val="18"/>
              </w:rPr>
              <w:t xml:space="preserve"> 1985</w:t>
            </w:r>
          </w:p>
        </w:tc>
      </w:tr>
      <w:tr w:rsidR="00617458" w:rsidRPr="00B1620A" w14:paraId="41FF6FDD" w14:textId="77777777" w:rsidTr="00617458">
        <w:tc>
          <w:tcPr>
            <w:tcW w:w="9778" w:type="dxa"/>
          </w:tcPr>
          <w:p w14:paraId="182AEE2A" w14:textId="77777777" w:rsidR="00617458" w:rsidRPr="00617458" w:rsidRDefault="00617458" w:rsidP="009329AF">
            <w:pPr>
              <w:contextualSpacing/>
              <w:rPr>
                <w:rFonts w:ascii="Arial" w:hAnsi="Arial" w:cs="Arial"/>
                <w:b/>
                <w:lang w:val="it-IT"/>
              </w:rPr>
            </w:pPr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[</w:t>
            </w:r>
            <w:proofErr w:type="spellStart"/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onshow;block</w:t>
            </w:r>
            <w:proofErr w:type="spellEnd"/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=</w:t>
            </w:r>
            <w:proofErr w:type="spellStart"/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tbs:row;when</w:t>
            </w:r>
            <w:proofErr w:type="spellEnd"/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comunicazione_opt_key</w:t>
            </w:r>
            <w:proofErr w:type="spellEnd"/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]='2']in data compresa tra il 17 marzo 1985 e il 1 gennaio 2005</w:t>
            </w:r>
          </w:p>
        </w:tc>
      </w:tr>
    </w:tbl>
    <w:p w14:paraId="7F734A5F" w14:textId="77777777" w:rsidR="002C0E03" w:rsidRPr="0016202B" w:rsidRDefault="002C0E03" w:rsidP="009329AF">
      <w:pPr>
        <w:pStyle w:val="Titolo4"/>
        <w:contextualSpacing/>
        <w:jc w:val="left"/>
        <w:rPr>
          <w:rFonts w:ascii="Arial" w:hAnsi="Arial" w:cs="Arial"/>
          <w:b w:val="0"/>
          <w:sz w:val="18"/>
          <w:szCs w:val="18"/>
        </w:rPr>
      </w:pPr>
    </w:p>
    <w:p w14:paraId="04F91D98" w14:textId="77777777" w:rsidR="001E5C5F" w:rsidRPr="0016202B" w:rsidRDefault="00DC749B" w:rsidP="009329AF">
      <w:pPr>
        <w:pStyle w:val="Titolo4"/>
        <w:contextualSpacing/>
        <w:jc w:val="left"/>
        <w:rPr>
          <w:rFonts w:ascii="Arial" w:hAnsi="Arial" w:cs="Arial"/>
          <w:b w:val="0"/>
          <w:sz w:val="18"/>
          <w:szCs w:val="18"/>
        </w:rPr>
      </w:pPr>
      <w:r w:rsidRPr="0016202B">
        <w:rPr>
          <w:rFonts w:ascii="Arial" w:hAnsi="Arial" w:cs="Arial"/>
          <w:b w:val="0"/>
          <w:sz w:val="18"/>
          <w:szCs w:val="18"/>
        </w:rPr>
        <w:t>sono state realizzate, pr</w:t>
      </w:r>
      <w:r w:rsidR="002C0E03" w:rsidRPr="0016202B">
        <w:rPr>
          <w:rFonts w:ascii="Arial" w:hAnsi="Arial" w:cs="Arial"/>
          <w:b w:val="0"/>
          <w:sz w:val="18"/>
          <w:szCs w:val="18"/>
        </w:rPr>
        <w:t>esso l'unità immobiliare ad uso [</w:t>
      </w:r>
      <w:proofErr w:type="spellStart"/>
      <w:r w:rsidR="009971AB">
        <w:rPr>
          <w:rFonts w:ascii="Arial" w:hAnsi="Arial" w:cs="Arial"/>
          <w:b w:val="0"/>
          <w:sz w:val="18"/>
          <w:szCs w:val="18"/>
        </w:rPr>
        <w:t>immobile_destinazione</w:t>
      </w:r>
      <w:proofErr w:type="spellEnd"/>
      <w:r w:rsidR="002C0E03" w:rsidRPr="0016202B">
        <w:rPr>
          <w:rFonts w:ascii="Arial" w:hAnsi="Arial" w:cs="Arial"/>
          <w:b w:val="0"/>
          <w:sz w:val="18"/>
          <w:szCs w:val="18"/>
        </w:rPr>
        <w:t>]</w:t>
      </w:r>
      <w:r w:rsidR="0016202B">
        <w:rPr>
          <w:rFonts w:ascii="Arial" w:hAnsi="Arial" w:cs="Arial"/>
          <w:b w:val="0"/>
          <w:sz w:val="18"/>
          <w:szCs w:val="18"/>
        </w:rPr>
        <w:t xml:space="preserve">, </w:t>
      </w:r>
      <w:r w:rsidR="001E5C5F" w:rsidRPr="0016202B">
        <w:rPr>
          <w:rFonts w:ascii="Arial" w:hAnsi="Arial" w:cs="Arial"/>
          <w:b w:val="0"/>
          <w:sz w:val="18"/>
          <w:szCs w:val="18"/>
        </w:rPr>
        <w:t>sit</w:t>
      </w:r>
      <w:r w:rsidR="0016202B">
        <w:rPr>
          <w:rFonts w:ascii="Arial" w:hAnsi="Arial" w:cs="Arial"/>
          <w:b w:val="0"/>
          <w:sz w:val="18"/>
          <w:szCs w:val="18"/>
        </w:rPr>
        <w:t>a</w:t>
      </w:r>
      <w:r w:rsidR="001E5C5F" w:rsidRPr="0016202B">
        <w:rPr>
          <w:rFonts w:ascii="Arial" w:hAnsi="Arial" w:cs="Arial"/>
          <w:b w:val="0"/>
          <w:sz w:val="18"/>
          <w:szCs w:val="18"/>
        </w:rPr>
        <w:t xml:space="preserve"> </w:t>
      </w:r>
      <w:r w:rsidR="005B3BCC">
        <w:rPr>
          <w:rFonts w:ascii="Arial" w:hAnsi="Arial" w:cs="Arial"/>
          <w:b w:val="0"/>
          <w:sz w:val="18"/>
          <w:szCs w:val="18"/>
        </w:rPr>
        <w:t>a</w:t>
      </w:r>
      <w:r w:rsidR="001E5C5F" w:rsidRPr="0016202B">
        <w:rPr>
          <w:rFonts w:ascii="Arial" w:hAnsi="Arial" w:cs="Arial"/>
          <w:b w:val="0"/>
          <w:sz w:val="18"/>
          <w:szCs w:val="18"/>
        </w:rPr>
        <w:t xml:space="preserve"> </w:t>
      </w:r>
      <w:r w:rsidR="0016202B">
        <w:rPr>
          <w:rFonts w:ascii="Arial" w:hAnsi="Arial" w:cs="Arial"/>
          <w:b w:val="0"/>
          <w:sz w:val="18"/>
          <w:szCs w:val="18"/>
        </w:rPr>
        <w:t>[</w:t>
      </w:r>
      <w:proofErr w:type="spellStart"/>
      <w:r w:rsidR="0016202B">
        <w:rPr>
          <w:rFonts w:ascii="Arial" w:hAnsi="Arial" w:cs="Arial"/>
          <w:b w:val="0"/>
          <w:sz w:val="18"/>
          <w:szCs w:val="18"/>
        </w:rPr>
        <w:t>comune</w:t>
      </w:r>
      <w:r w:rsidR="00A54E2C">
        <w:rPr>
          <w:rFonts w:ascii="Arial" w:hAnsi="Arial" w:cs="Arial"/>
          <w:b w:val="0"/>
          <w:sz w:val="18"/>
          <w:szCs w:val="18"/>
        </w:rPr>
        <w:t>_value</w:t>
      </w:r>
      <w:proofErr w:type="spellEnd"/>
      <w:r w:rsidR="0016202B">
        <w:rPr>
          <w:rFonts w:ascii="Arial" w:hAnsi="Arial" w:cs="Arial"/>
          <w:b w:val="0"/>
          <w:sz w:val="18"/>
          <w:szCs w:val="18"/>
        </w:rPr>
        <w:t>]</w:t>
      </w:r>
      <w:r w:rsidR="001E5C5F" w:rsidRPr="0016202B">
        <w:rPr>
          <w:rFonts w:ascii="Arial" w:hAnsi="Arial" w:cs="Arial"/>
          <w:b w:val="0"/>
          <w:sz w:val="18"/>
          <w:szCs w:val="18"/>
        </w:rPr>
        <w:t>:</w:t>
      </w:r>
    </w:p>
    <w:p w14:paraId="63F10617" w14:textId="77777777" w:rsidR="0016202B" w:rsidRPr="006C27D8" w:rsidRDefault="0016202B" w:rsidP="009329AF">
      <w:pPr>
        <w:widowControl/>
        <w:numPr>
          <w:ilvl w:val="0"/>
          <w:numId w:val="5"/>
        </w:numPr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elenco_civici.civico_via;block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elenco_civici.civico_civico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</w:t>
      </w:r>
      <w:r w:rsidR="00A54E2C" w:rsidRPr="00A54E2C">
        <w:rPr>
          <w:rFonts w:ascii="Arial" w:hAnsi="Arial" w:cs="Arial"/>
          <w:sz w:val="18"/>
          <w:szCs w:val="18"/>
          <w:lang w:val="it-IT"/>
        </w:rPr>
        <w:t xml:space="preserve"> </w:t>
      </w:r>
      <w:r w:rsidR="00A54E2C" w:rsidRPr="006C27D8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="00A54E2C" w:rsidRPr="006C27D8">
        <w:rPr>
          <w:rFonts w:ascii="Arial" w:hAnsi="Arial" w:cs="Arial"/>
          <w:sz w:val="18"/>
          <w:szCs w:val="18"/>
          <w:lang w:val="it-IT"/>
        </w:rPr>
        <w:t>elenco_civici.civico_</w:t>
      </w:r>
      <w:r w:rsidR="00A54E2C">
        <w:rPr>
          <w:rFonts w:ascii="Arial" w:hAnsi="Arial" w:cs="Arial"/>
          <w:sz w:val="18"/>
          <w:szCs w:val="18"/>
          <w:lang w:val="it-IT"/>
        </w:rPr>
        <w:t>interno</w:t>
      </w:r>
      <w:proofErr w:type="spellEnd"/>
      <w:r w:rsidR="00A54E2C" w:rsidRPr="006C27D8">
        <w:rPr>
          <w:rFonts w:ascii="Arial" w:hAnsi="Arial" w:cs="Arial"/>
          <w:sz w:val="18"/>
          <w:szCs w:val="18"/>
          <w:lang w:val="it-IT"/>
        </w:rPr>
        <w:t>]</w:t>
      </w:r>
    </w:p>
    <w:p w14:paraId="30839133" w14:textId="77777777" w:rsidR="0016202B" w:rsidRPr="006C27D8" w:rsidRDefault="0016202B" w:rsidP="009329AF">
      <w:pPr>
        <w:contextualSpacing/>
        <w:rPr>
          <w:rFonts w:ascii="Arial" w:hAnsi="Arial" w:cs="Arial"/>
          <w:sz w:val="18"/>
          <w:szCs w:val="18"/>
          <w:lang w:val="it-IT"/>
        </w:rPr>
      </w:pPr>
    </w:p>
    <w:p w14:paraId="42661A22" w14:textId="77777777" w:rsidR="00A83745" w:rsidRPr="00EB1DC8" w:rsidRDefault="00A83745" w:rsidP="00A83745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 w:rsidRPr="00EB1DC8">
        <w:rPr>
          <w:rFonts w:ascii="Arial" w:hAnsi="Arial" w:cs="Arial"/>
          <w:sz w:val="18"/>
          <w:szCs w:val="18"/>
        </w:rPr>
        <w:t>Censito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EB1DC8">
        <w:rPr>
          <w:rFonts w:ascii="Arial" w:hAnsi="Arial" w:cs="Arial"/>
          <w:sz w:val="18"/>
          <w:szCs w:val="18"/>
        </w:rPr>
        <w:t>catasto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A83745" w:rsidRPr="008246AD" w14:paraId="676F0992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62056490" w14:textId="77777777" w:rsidR="00A83745" w:rsidRPr="008246AD" w:rsidRDefault="00A83745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03EFDCD4" w14:textId="77777777" w:rsidR="00A83745" w:rsidRPr="008246AD" w:rsidRDefault="00A83745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3F775CD" w14:textId="77777777" w:rsidR="00A83745" w:rsidRPr="008246AD" w:rsidRDefault="00A83745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A83745" w:rsidRPr="008246AD" w14:paraId="771AE50A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29CF068C" w14:textId="77777777" w:rsidR="00A83745" w:rsidRPr="00F24419" w:rsidRDefault="00A83745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441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063B00E7" w14:textId="77777777" w:rsidR="00A83745" w:rsidRPr="0065589A" w:rsidRDefault="00A83745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2441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09E61CE" w14:textId="77777777" w:rsidR="00A83745" w:rsidRPr="008246AD" w:rsidRDefault="00A83745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DD19C3A" w14:textId="77777777" w:rsidR="00A83745" w:rsidRDefault="00A83745" w:rsidP="00A83745">
      <w:pPr>
        <w:spacing w:line="276" w:lineRule="auto"/>
        <w:rPr>
          <w:rFonts w:ascii="Arial" w:hAnsi="Arial" w:cs="Arial"/>
          <w:sz w:val="18"/>
          <w:szCs w:val="18"/>
        </w:rPr>
      </w:pPr>
    </w:p>
    <w:p w14:paraId="4D6356FA" w14:textId="77777777" w:rsidR="00A83745" w:rsidRPr="00EB1DC8" w:rsidRDefault="00A83745" w:rsidP="00A83745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 w:rsidRPr="00EB1DC8">
        <w:rPr>
          <w:rFonts w:ascii="Arial" w:hAnsi="Arial" w:cs="Arial"/>
          <w:sz w:val="18"/>
          <w:szCs w:val="18"/>
        </w:rPr>
        <w:t>Censito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EB1DC8">
        <w:rPr>
          <w:rFonts w:ascii="Arial" w:hAnsi="Arial" w:cs="Arial"/>
          <w:sz w:val="18"/>
          <w:szCs w:val="18"/>
        </w:rPr>
        <w:t>catasto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A83745" w:rsidRPr="008246AD" w14:paraId="53252C8F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770CA2F6" w14:textId="77777777" w:rsidR="00A83745" w:rsidRPr="008246AD" w:rsidRDefault="00A83745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AD4B805" w14:textId="77777777" w:rsidR="00A83745" w:rsidRPr="008246AD" w:rsidRDefault="00A83745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0DA46D03" w14:textId="77777777" w:rsidR="00A83745" w:rsidRPr="008246AD" w:rsidRDefault="00A83745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77F6D3B8" w14:textId="77777777" w:rsidR="00A83745" w:rsidRPr="008246AD" w:rsidRDefault="00A83745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A83745" w:rsidRPr="008246AD" w14:paraId="4C554E53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542B4762" w14:textId="77777777" w:rsidR="00A83745" w:rsidRPr="008246AD" w:rsidRDefault="00A83745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1B5E67D9" w14:textId="77777777" w:rsidR="00A83745" w:rsidRPr="008246AD" w:rsidRDefault="00A83745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0FC2C33B" w14:textId="77777777" w:rsidR="00A83745" w:rsidRPr="008246AD" w:rsidRDefault="00A83745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3DC86847" w14:textId="77777777" w:rsidR="00A83745" w:rsidRPr="008246AD" w:rsidRDefault="00A83745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FAA9A85" w14:textId="77777777" w:rsidR="0016202B" w:rsidRDefault="0016202B" w:rsidP="009329AF">
      <w:pPr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4EF6CE63" w14:textId="77777777" w:rsidR="002E3664" w:rsidRPr="002E3664" w:rsidRDefault="002E3664" w:rsidP="009329AF">
      <w:pPr>
        <w:widowControl/>
        <w:autoSpaceDN w:val="0"/>
        <w:snapToGrid w:val="0"/>
        <w:contextualSpacing/>
        <w:rPr>
          <w:rFonts w:ascii="Arial" w:hAnsi="Arial" w:cs="Arial"/>
          <w:sz w:val="18"/>
          <w:szCs w:val="18"/>
          <w:lang w:val="it-IT"/>
        </w:rPr>
      </w:pPr>
      <w:r w:rsidRPr="002E3664">
        <w:rPr>
          <w:rFonts w:ascii="Arial" w:hAnsi="Arial" w:cs="Arial"/>
          <w:sz w:val="18"/>
          <w:szCs w:val="18"/>
          <w:lang w:val="it-IT"/>
        </w:rPr>
        <w:t>Che tali opere consistono in:</w:t>
      </w:r>
    </w:p>
    <w:p w14:paraId="6D587F5C" w14:textId="77777777" w:rsidR="002E3664" w:rsidRPr="002E3664" w:rsidRDefault="002E3664" w:rsidP="009329AF">
      <w:pPr>
        <w:widowControl/>
        <w:autoSpaceDN w:val="0"/>
        <w:snapToGrid w:val="0"/>
        <w:contextualSpacing/>
        <w:rPr>
          <w:rFonts w:ascii="Arial" w:hAnsi="Arial" w:cs="Arial"/>
          <w:sz w:val="18"/>
          <w:szCs w:val="18"/>
          <w:lang w:val="it-IT"/>
        </w:rPr>
      </w:pPr>
      <w:r w:rsidRPr="002E3664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2E3664">
        <w:rPr>
          <w:rFonts w:ascii="Arial" w:hAnsi="Arial" w:cs="Arial"/>
          <w:sz w:val="18"/>
          <w:szCs w:val="18"/>
          <w:lang w:val="it-IT"/>
        </w:rPr>
        <w:t>descrizione_intervento;strconv</w:t>
      </w:r>
      <w:proofErr w:type="spellEnd"/>
      <w:r w:rsidRPr="002E3664">
        <w:rPr>
          <w:rFonts w:ascii="Arial" w:hAnsi="Arial" w:cs="Arial"/>
          <w:sz w:val="18"/>
          <w:szCs w:val="18"/>
          <w:lang w:val="it-IT"/>
        </w:rPr>
        <w:t>=no]</w:t>
      </w:r>
    </w:p>
    <w:p w14:paraId="771ACCA0" w14:textId="77777777" w:rsidR="00A54E2C" w:rsidRDefault="00A54E2C" w:rsidP="009329AF">
      <w:pPr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5A291F05" w14:textId="77777777" w:rsidR="0056015A" w:rsidRPr="0056015A" w:rsidRDefault="0056015A" w:rsidP="0056015A">
      <w:pPr>
        <w:contextualSpacing/>
        <w:rPr>
          <w:rFonts w:ascii="Arial" w:hAnsi="Arial" w:cs="Arial"/>
          <w:sz w:val="18"/>
          <w:szCs w:val="18"/>
          <w:lang w:val="it-IT" w:eastAsia="it-IT"/>
        </w:rPr>
      </w:pPr>
      <w:r w:rsidRPr="0056015A">
        <w:rPr>
          <w:rFonts w:ascii="Arial" w:hAnsi="Arial" w:cs="Arial"/>
          <w:sz w:val="18"/>
          <w:szCs w:val="18"/>
          <w:lang w:val="it-IT" w:eastAsia="it-IT"/>
        </w:rPr>
        <w:t>Che lo stato attuale dell’immobile risulta: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6015A" w:rsidRPr="00B1620A" w14:paraId="3A29F404" w14:textId="77777777" w:rsidTr="00CC6072">
        <w:tc>
          <w:tcPr>
            <w:tcW w:w="9778" w:type="dxa"/>
          </w:tcPr>
          <w:p w14:paraId="7697D742" w14:textId="77777777" w:rsidR="0056015A" w:rsidRPr="0056015A" w:rsidRDefault="0056015A" w:rsidP="00CC607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regolarita_immobile_opt_key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]='1']pienamente conforme alla documentazione dello stato di fatto legittimato dal seguente titolo/pratica edilizia (o, in assenza, dal primo accatastamento):</w:t>
            </w:r>
          </w:p>
        </w:tc>
      </w:tr>
      <w:tr w:rsidR="0056015A" w:rsidRPr="00B1620A" w14:paraId="1C8EFC07" w14:textId="77777777" w:rsidTr="00CC6072">
        <w:tc>
          <w:tcPr>
            <w:tcW w:w="9778" w:type="dxa"/>
          </w:tcPr>
          <w:p w14:paraId="76830CCD" w14:textId="77777777" w:rsidR="0056015A" w:rsidRPr="0056015A" w:rsidRDefault="0056015A" w:rsidP="00CC607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regolarita_immobile_opt_key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]='2']in difformità rispetto al seguente titolo/pratica edilizia (o, in assenza, dal primo accatastamento), tali opere sono state realizzate in data [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data_precedenti_edilizi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]:</w:t>
            </w:r>
          </w:p>
        </w:tc>
      </w:tr>
      <w:tr w:rsidR="0056015A" w:rsidRPr="00B1620A" w14:paraId="577C3510" w14:textId="77777777" w:rsidTr="00CC6072">
        <w:tc>
          <w:tcPr>
            <w:tcW w:w="9778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3396"/>
              <w:gridCol w:w="3100"/>
              <w:gridCol w:w="3066"/>
            </w:tblGrid>
            <w:tr w:rsidR="0056015A" w:rsidRPr="00DD6578" w14:paraId="5D6FB7A1" w14:textId="77777777" w:rsidTr="00CC6072">
              <w:tc>
                <w:tcPr>
                  <w:tcW w:w="3182" w:type="dxa"/>
                  <w:shd w:val="clear" w:color="auto" w:fill="F2F2F2" w:themeFill="background1" w:themeFillShade="F2"/>
                  <w:vAlign w:val="bottom"/>
                </w:tcPr>
                <w:p w14:paraId="34674D38" w14:textId="77777777" w:rsidR="0056015A" w:rsidRPr="00DD6578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onshow;block</w:t>
                  </w:r>
                  <w:proofErr w:type="spellEnd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=</w:t>
                  </w:r>
                  <w:proofErr w:type="spellStart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tbs:table;when</w:t>
                  </w:r>
                  <w:proofErr w:type="spellEnd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 xml:space="preserve"> [</w:t>
                  </w:r>
                  <w:proofErr w:type="spellStart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elenco_titoli_edilizi_value</w:t>
                  </w:r>
                  <w:proofErr w:type="spellEnd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]=’1’]</w:t>
                  </w:r>
                </w:p>
                <w:p w14:paraId="7A0A2B6A" w14:textId="77777777" w:rsidR="0056015A" w:rsidRPr="00FB12E2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FB12E2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TITOLO EDILIZIO</w:t>
                  </w:r>
                </w:p>
              </w:tc>
              <w:tc>
                <w:tcPr>
                  <w:tcW w:w="3182" w:type="dxa"/>
                  <w:shd w:val="clear" w:color="auto" w:fill="F2F2F2" w:themeFill="background1" w:themeFillShade="F2"/>
                  <w:vAlign w:val="bottom"/>
                </w:tcPr>
                <w:p w14:paraId="73308C0C" w14:textId="77777777" w:rsidR="0056015A" w:rsidRPr="00FB12E2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FB12E2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NUMERO</w:t>
                  </w:r>
                </w:p>
              </w:tc>
              <w:tc>
                <w:tcPr>
                  <w:tcW w:w="3183" w:type="dxa"/>
                  <w:shd w:val="clear" w:color="auto" w:fill="F2F2F2" w:themeFill="background1" w:themeFillShade="F2"/>
                  <w:vAlign w:val="bottom"/>
                </w:tcPr>
                <w:p w14:paraId="2879A305" w14:textId="77777777" w:rsidR="0056015A" w:rsidRPr="00FB12E2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FB12E2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DATA</w:t>
                  </w:r>
                </w:p>
              </w:tc>
            </w:tr>
            <w:tr w:rsidR="0056015A" w:rsidRPr="00B1620A" w14:paraId="68B8429B" w14:textId="77777777" w:rsidTr="00CC6072">
              <w:tc>
                <w:tcPr>
                  <w:tcW w:w="3182" w:type="dxa"/>
                  <w:shd w:val="clear" w:color="auto" w:fill="F2F2F2" w:themeFill="background1" w:themeFillShade="F2"/>
                </w:tcPr>
                <w:p w14:paraId="21E479E6" w14:textId="77777777" w:rsidR="0056015A" w:rsidRPr="0056015A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</w:pPr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[</w:t>
                  </w:r>
                  <w:proofErr w:type="spellStart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elenco_titoli_edilizi.tipo_titolo;block</w:t>
                  </w:r>
                  <w:proofErr w:type="spellEnd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=</w:t>
                  </w:r>
                  <w:proofErr w:type="spellStart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tbs:row</w:t>
                  </w:r>
                  <w:proofErr w:type="spellEnd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]</w:t>
                  </w:r>
                </w:p>
              </w:tc>
              <w:tc>
                <w:tcPr>
                  <w:tcW w:w="3182" w:type="dxa"/>
                  <w:shd w:val="clear" w:color="auto" w:fill="F2F2F2" w:themeFill="background1" w:themeFillShade="F2"/>
                </w:tcPr>
                <w:p w14:paraId="5525414C" w14:textId="77777777" w:rsidR="0056015A" w:rsidRPr="0056015A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</w:pPr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[</w:t>
                  </w:r>
                  <w:proofErr w:type="spellStart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elenco_titoli_edilizi.numero_titolo</w:t>
                  </w:r>
                  <w:proofErr w:type="spellEnd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]</w:t>
                  </w:r>
                </w:p>
              </w:tc>
              <w:tc>
                <w:tcPr>
                  <w:tcW w:w="3183" w:type="dxa"/>
                  <w:shd w:val="clear" w:color="auto" w:fill="F2F2F2" w:themeFill="background1" w:themeFillShade="F2"/>
                </w:tcPr>
                <w:p w14:paraId="1146EB29" w14:textId="77777777" w:rsidR="0056015A" w:rsidRPr="0056015A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</w:pPr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[</w:t>
                  </w:r>
                  <w:proofErr w:type="spellStart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elenco_titoli_edilizi.data_titolo</w:t>
                  </w:r>
                  <w:proofErr w:type="spellEnd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]</w:t>
                  </w:r>
                </w:p>
              </w:tc>
            </w:tr>
          </w:tbl>
          <w:p w14:paraId="7FE035C8" w14:textId="77777777" w:rsidR="0056015A" w:rsidRPr="0056015A" w:rsidRDefault="0056015A" w:rsidP="00CC607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</w:p>
        </w:tc>
      </w:tr>
      <w:tr w:rsidR="0056015A" w:rsidRPr="00B1620A" w14:paraId="22A1CD7B" w14:textId="77777777" w:rsidTr="00CC6072">
        <w:tc>
          <w:tcPr>
            <w:tcW w:w="9778" w:type="dxa"/>
          </w:tcPr>
          <w:p w14:paraId="530C86F2" w14:textId="77777777" w:rsidR="0056015A" w:rsidRPr="0056015A" w:rsidRDefault="0056015A" w:rsidP="00CC607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regolarita_immobile_opt_key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]='3'] non sono stati reperiti titoli abilitativi essendo l’immobile di remota costruzione e non interessato successivamente da interventi edilizi per i quali era necessario di munirsi di titoli abilitativi</w:t>
            </w:r>
          </w:p>
        </w:tc>
      </w:tr>
    </w:tbl>
    <w:p w14:paraId="345499D0" w14:textId="77777777" w:rsidR="0056015A" w:rsidRDefault="0056015A" w:rsidP="009329AF">
      <w:pPr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2C9D87E5" w14:textId="77777777" w:rsidR="00F230DD" w:rsidRDefault="00A54E2C" w:rsidP="009329AF">
      <w:pPr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O</w:t>
      </w:r>
      <w:r w:rsidR="00DC749B" w:rsidRPr="0016202B">
        <w:rPr>
          <w:rFonts w:ascii="Arial" w:hAnsi="Arial" w:cs="Arial"/>
          <w:sz w:val="18"/>
          <w:szCs w:val="18"/>
          <w:lang w:val="it-IT"/>
        </w:rPr>
        <w:t>pere interne evidenziate negli allegati elaborati progettuali</w:t>
      </w:r>
      <w:r w:rsidR="005B3BCC">
        <w:rPr>
          <w:rFonts w:ascii="Arial" w:hAnsi="Arial" w:cs="Arial"/>
          <w:sz w:val="18"/>
          <w:szCs w:val="18"/>
          <w:lang w:val="it-IT"/>
        </w:rPr>
        <w:t xml:space="preserve"> </w:t>
      </w:r>
      <w:r w:rsidR="00DC749B" w:rsidRPr="0016202B">
        <w:rPr>
          <w:rFonts w:ascii="Arial" w:hAnsi="Arial" w:cs="Arial"/>
          <w:sz w:val="18"/>
          <w:szCs w:val="18"/>
          <w:lang w:val="it-IT"/>
        </w:rPr>
        <w:t>a firma di</w:t>
      </w:r>
    </w:p>
    <w:p w14:paraId="32733309" w14:textId="77777777" w:rsidR="005F6A84" w:rsidRPr="006C27D8" w:rsidRDefault="005F6A84" w:rsidP="009329AF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progettista_cognome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progettista_nome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], C.F.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progettista_cf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],</w:t>
      </w:r>
    </w:p>
    <w:p w14:paraId="0879A7C1" w14:textId="77777777" w:rsidR="005F6A84" w:rsidRPr="006C27D8" w:rsidRDefault="005F6A84" w:rsidP="009329AF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nato a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progettista_comune_nato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progettista_provincia_nato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]) il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progettista_data_nato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],</w:t>
      </w:r>
    </w:p>
    <w:p w14:paraId="3E255587" w14:textId="77777777" w:rsidR="005F6A84" w:rsidRPr="006C27D8" w:rsidRDefault="005F6A84" w:rsidP="009329AF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residente in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progettista_indirizzo_residenza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progettista_civico_residenza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–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progettista_cap_residenza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progettista_comune_residenza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progettista_provincia_residenza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]), P.IVA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progettista_piva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</w:t>
      </w:r>
    </w:p>
    <w:p w14:paraId="394F01A5" w14:textId="77777777" w:rsidR="005F6A84" w:rsidRPr="006C27D8" w:rsidRDefault="005F6A84" w:rsidP="009329AF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con studio in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progettista_indirizzo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progettista_civico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-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progettista_cap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progettista_comune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progettista_provincia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]),</w:t>
      </w:r>
    </w:p>
    <w:p w14:paraId="26FEFC79" w14:textId="77777777" w:rsidR="005B3BCC" w:rsidRDefault="005F6A84" w:rsidP="009329AF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iscritto al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progettista_albo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di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progettista_albo_prov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n.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progettista_albo_numero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],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progettista_telefono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progettista_cellulare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progettista_pec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progettista_email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</w:t>
      </w:r>
    </w:p>
    <w:p w14:paraId="1F286628" w14:textId="77777777" w:rsidR="00F230DD" w:rsidRDefault="00F230DD" w:rsidP="009329AF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6BE3C8D9" w14:textId="77777777" w:rsidR="0072600A" w:rsidRDefault="00DC749B" w:rsidP="009329AF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DB4AF0">
        <w:rPr>
          <w:rFonts w:ascii="Arial" w:hAnsi="Arial" w:cs="Arial"/>
          <w:sz w:val="18"/>
          <w:szCs w:val="18"/>
          <w:lang w:val="it-IT"/>
        </w:rPr>
        <w:t>Allega alla presente comunicazione:</w:t>
      </w:r>
    </w:p>
    <w:p w14:paraId="1C9D0F24" w14:textId="77777777" w:rsidR="005F6A84" w:rsidRPr="005F6A84" w:rsidRDefault="005F6A84" w:rsidP="009329AF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5F6A84">
        <w:rPr>
          <w:rFonts w:ascii="Arial" w:hAnsi="Arial" w:cs="Arial"/>
          <w:sz w:val="18"/>
          <w:szCs w:val="18"/>
          <w:lang w:val="it-IT"/>
        </w:rPr>
        <w:t xml:space="preserve">- relazione descrittiva delle opere e dichiarazione della sussistenza dei requisiti igienico-sanitari e di sicurezza, sottoscritta da tecnico abilitato; </w:t>
      </w:r>
    </w:p>
    <w:p w14:paraId="505A978B" w14:textId="77777777" w:rsidR="005F6A84" w:rsidRPr="005F6A84" w:rsidRDefault="005F6A84" w:rsidP="009329AF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5F6A84">
        <w:rPr>
          <w:rFonts w:ascii="Arial" w:hAnsi="Arial" w:cs="Arial"/>
          <w:sz w:val="18"/>
          <w:szCs w:val="18"/>
          <w:lang w:val="it-IT"/>
        </w:rPr>
        <w:t xml:space="preserve">- elaborati grafici esplicativi delle opere redatti da tecnico abilitato; </w:t>
      </w:r>
    </w:p>
    <w:p w14:paraId="3E748391" w14:textId="77777777" w:rsidR="005F6A84" w:rsidRPr="005F6A84" w:rsidRDefault="005F6A84" w:rsidP="009329AF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5F6A84">
        <w:rPr>
          <w:rFonts w:ascii="Arial" w:hAnsi="Arial" w:cs="Arial"/>
          <w:sz w:val="18"/>
          <w:szCs w:val="18"/>
          <w:lang w:val="it-IT"/>
        </w:rPr>
        <w:t>- autocertificazione resa dal proprietario attestante l’epoca di realizzazione dei lavori</w:t>
      </w:r>
      <w:r w:rsidR="009329AF">
        <w:rPr>
          <w:rFonts w:ascii="Arial" w:hAnsi="Arial" w:cs="Arial"/>
          <w:sz w:val="18"/>
          <w:szCs w:val="18"/>
          <w:lang w:val="it-IT"/>
        </w:rPr>
        <w:t>;</w:t>
      </w:r>
    </w:p>
    <w:p w14:paraId="16E823E0" w14:textId="77777777" w:rsidR="00DB4AF0" w:rsidRDefault="005F6A84" w:rsidP="009329AF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5F6A84">
        <w:rPr>
          <w:rFonts w:ascii="Arial" w:hAnsi="Arial" w:cs="Arial"/>
          <w:sz w:val="18"/>
          <w:szCs w:val="18"/>
          <w:lang w:val="it-IT"/>
        </w:rPr>
        <w:t>- ricevuta di avvenuta presentazione della variazione catastale</w:t>
      </w:r>
      <w:r w:rsidR="009329AF">
        <w:rPr>
          <w:rFonts w:ascii="Arial" w:hAnsi="Arial" w:cs="Arial"/>
          <w:sz w:val="18"/>
          <w:szCs w:val="18"/>
          <w:lang w:val="it-IT"/>
        </w:rPr>
        <w:t>;</w:t>
      </w:r>
    </w:p>
    <w:p w14:paraId="62B505D0" w14:textId="77777777" w:rsidR="005F6A84" w:rsidRPr="00DB4AF0" w:rsidRDefault="005F6A84" w:rsidP="009329AF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55ACFAAA" w14:textId="63C0857F" w:rsidR="00DB4AF0" w:rsidRPr="006C27D8" w:rsidRDefault="00DB4AF0" w:rsidP="00026A5C">
      <w:pPr>
        <w:widowControl/>
        <w:autoSpaceDN w:val="0"/>
        <w:snapToGrid w:val="0"/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 w:eastAsia="it-IT"/>
        </w:rPr>
        <w:t>[</w:t>
      </w:r>
      <w:proofErr w:type="spellStart"/>
      <w:r w:rsidRPr="006C27D8">
        <w:rPr>
          <w:rFonts w:ascii="Arial" w:hAnsi="Arial" w:cs="Arial"/>
          <w:sz w:val="18"/>
          <w:szCs w:val="18"/>
          <w:lang w:val="it-IT" w:eastAsia="it-IT"/>
        </w:rPr>
        <w:t>onshow;block</w:t>
      </w:r>
      <w:proofErr w:type="spellEnd"/>
      <w:r w:rsidRPr="006C27D8">
        <w:rPr>
          <w:rFonts w:ascii="Arial" w:hAnsi="Arial" w:cs="Arial"/>
          <w:sz w:val="18"/>
          <w:szCs w:val="18"/>
          <w:lang w:val="it-IT" w:eastAsia="it-IT"/>
        </w:rPr>
        <w:t>=</w:t>
      </w:r>
      <w:proofErr w:type="spellStart"/>
      <w:r w:rsidRPr="006C27D8">
        <w:rPr>
          <w:rFonts w:ascii="Arial" w:hAnsi="Arial" w:cs="Arial"/>
          <w:sz w:val="18"/>
          <w:szCs w:val="18"/>
          <w:lang w:val="it-IT" w:eastAsia="it-IT"/>
        </w:rPr>
        <w:t>tbs:row;when</w:t>
      </w:r>
      <w:proofErr w:type="spellEnd"/>
      <w:r w:rsidRPr="006C27D8">
        <w:rPr>
          <w:rFonts w:ascii="Arial" w:hAnsi="Arial" w:cs="Arial"/>
          <w:sz w:val="18"/>
          <w:szCs w:val="18"/>
          <w:lang w:val="it-IT" w:eastAsia="it-IT"/>
        </w:rPr>
        <w:t xml:space="preserve"> [</w:t>
      </w:r>
      <w:proofErr w:type="spellStart"/>
      <w:r w:rsidRPr="006C27D8">
        <w:rPr>
          <w:rFonts w:ascii="Arial" w:hAnsi="Arial" w:cs="Arial"/>
          <w:sz w:val="18"/>
          <w:szCs w:val="18"/>
          <w:lang w:val="it-IT" w:eastAsia="it-IT"/>
        </w:rPr>
        <w:t>consenso_pec_</w:t>
      </w:r>
      <w:r w:rsidR="00A54E2C">
        <w:rPr>
          <w:rFonts w:ascii="Arial" w:hAnsi="Arial" w:cs="Arial"/>
          <w:sz w:val="18"/>
          <w:szCs w:val="18"/>
          <w:lang w:val="it-IT" w:eastAsia="it-IT"/>
        </w:rPr>
        <w:t>value</w:t>
      </w:r>
      <w:proofErr w:type="spellEnd"/>
      <w:r w:rsidRPr="006C27D8">
        <w:rPr>
          <w:rFonts w:ascii="Arial" w:hAnsi="Arial" w:cs="Arial"/>
          <w:sz w:val="18"/>
          <w:szCs w:val="18"/>
          <w:lang w:val="it-IT" w:eastAsia="it-IT"/>
        </w:rPr>
        <w:t xml:space="preserve">]='1']Il richiedente acconsente che ogni comunicazione e/o richiesta di integrazione venga inviata esclusivamente con modalità telematica alla casella PEC </w:t>
      </w:r>
      <w:r w:rsidR="00026A5C" w:rsidRPr="00026A5C">
        <w:rPr>
          <w:rFonts w:ascii="Arial" w:hAnsi="Arial" w:cs="Arial"/>
          <w:sz w:val="18"/>
          <w:szCs w:val="18"/>
          <w:lang w:val="it-IT" w:eastAsia="it-IT"/>
        </w:rPr>
        <w:t>del progettista o del delegato.</w:t>
      </w:r>
    </w:p>
    <w:p w14:paraId="6819407E" w14:textId="77777777" w:rsidR="009329AF" w:rsidRDefault="009329AF" w:rsidP="009329AF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</w:p>
    <w:p w14:paraId="2BCC21D4" w14:textId="77777777" w:rsidR="009329AF" w:rsidRPr="009329AF" w:rsidRDefault="009329AF" w:rsidP="009329AF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9329AF">
        <w:rPr>
          <w:rFonts w:ascii="Arial" w:hAnsi="Arial" w:cs="Arial"/>
          <w:b/>
          <w:sz w:val="18"/>
          <w:szCs w:val="18"/>
          <w:lang w:val="it-IT" w:eastAsia="it-IT"/>
        </w:rPr>
        <w:t>Di essere consapevole che la presente segnalazione non può comportare limitazione dei diritti dei terzi.</w:t>
      </w:r>
    </w:p>
    <w:p w14:paraId="513A85C0" w14:textId="77777777" w:rsidR="009329AF" w:rsidRPr="009329AF" w:rsidRDefault="009329AF" w:rsidP="009329AF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</w:p>
    <w:p w14:paraId="4D29F862" w14:textId="77777777" w:rsidR="009329AF" w:rsidRPr="009329AF" w:rsidRDefault="009329AF" w:rsidP="009329AF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9329AF">
        <w:rPr>
          <w:rFonts w:ascii="Arial" w:hAnsi="Arial" w:cs="Arial"/>
          <w:b/>
          <w:sz w:val="18"/>
          <w:szCs w:val="18"/>
          <w:lang w:val="it-IT" w:eastAsia="it-IT"/>
        </w:rPr>
        <w:t>Di aver letto l’informativa sul trattamento dei dati personali posta al termine del presente modulo.</w:t>
      </w:r>
    </w:p>
    <w:p w14:paraId="5E2A9513" w14:textId="77777777" w:rsidR="002C0E03" w:rsidRDefault="002C0E03" w:rsidP="009329AF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22A5F310" w14:textId="77777777" w:rsidR="009329AF" w:rsidRPr="004704FA" w:rsidRDefault="009329AF" w:rsidP="009329AF">
      <w:pPr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4704FA">
        <w:rPr>
          <w:rFonts w:ascii="Arial" w:hAnsi="Arial" w:cs="Arial"/>
          <w:b/>
          <w:sz w:val="24"/>
          <w:szCs w:val="24"/>
          <w:u w:val="single"/>
          <w:lang w:val="it-IT"/>
        </w:rPr>
        <w:t>ELENCO DOCUMENTAZIONE ALLEGATA</w:t>
      </w:r>
    </w:p>
    <w:p w14:paraId="536A7BA3" w14:textId="77777777" w:rsidR="009329AF" w:rsidRPr="005F6A84" w:rsidRDefault="009329AF" w:rsidP="009329AF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3715F95A" w14:textId="77777777" w:rsidR="005F6A84" w:rsidRPr="006C27D8" w:rsidRDefault="005F6A84" w:rsidP="009329AF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Quadro riepilogativo della documentazione disponibile e allegata:</w:t>
      </w:r>
    </w:p>
    <w:p w14:paraId="610BC311" w14:textId="77777777" w:rsidR="005F6A84" w:rsidRDefault="005F6A84" w:rsidP="009329AF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allegati_istanza.val;block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</w:t>
      </w:r>
    </w:p>
    <w:p w14:paraId="1B47470F" w14:textId="77777777" w:rsidR="00CC06C9" w:rsidRPr="002E3664" w:rsidRDefault="00CC06C9" w:rsidP="009329AF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2E3664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2E3664">
        <w:rPr>
          <w:rFonts w:ascii="Arial" w:hAnsi="Arial" w:cs="Arial"/>
          <w:sz w:val="18"/>
          <w:szCs w:val="18"/>
          <w:lang w:val="it-IT"/>
        </w:rPr>
        <w:t>note_allegati;strconv</w:t>
      </w:r>
      <w:proofErr w:type="spellEnd"/>
      <w:r w:rsidRPr="002E3664">
        <w:rPr>
          <w:rFonts w:ascii="Arial" w:hAnsi="Arial" w:cs="Arial"/>
          <w:sz w:val="18"/>
          <w:szCs w:val="18"/>
          <w:lang w:val="it-IT"/>
        </w:rPr>
        <w:t>=no]</w:t>
      </w:r>
    </w:p>
    <w:p w14:paraId="187DC2CC" w14:textId="77777777" w:rsidR="00CC06C9" w:rsidRPr="006C27D8" w:rsidRDefault="00CC06C9" w:rsidP="009329AF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2BA6D65D" w14:textId="77777777" w:rsidR="005F6A84" w:rsidRPr="005F6A84" w:rsidRDefault="005F6A84" w:rsidP="009329AF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3A7A87DA" w14:textId="77777777" w:rsidR="005F6A84" w:rsidRPr="006C27D8" w:rsidRDefault="0079315D" w:rsidP="009329AF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[</w:t>
      </w:r>
      <w:proofErr w:type="spellStart"/>
      <w:r>
        <w:rPr>
          <w:rFonts w:ascii="Arial" w:hAnsi="Arial" w:cs="Arial"/>
          <w:b/>
          <w:sz w:val="18"/>
          <w:szCs w:val="18"/>
          <w:lang w:val="it-IT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  <w:lang w:val="it-IT"/>
        </w:rPr>
        <w:t>]</w:t>
      </w:r>
      <w:r w:rsidR="005F6A84" w:rsidRPr="006C27D8">
        <w:rPr>
          <w:rFonts w:ascii="Arial" w:hAnsi="Arial" w:cs="Arial"/>
          <w:b/>
          <w:sz w:val="18"/>
          <w:szCs w:val="18"/>
          <w:lang w:val="it-IT"/>
        </w:rPr>
        <w:t>, [</w:t>
      </w:r>
      <w:proofErr w:type="spellStart"/>
      <w:r w:rsidR="005F6A84" w:rsidRPr="006C27D8">
        <w:rPr>
          <w:rFonts w:ascii="Arial" w:hAnsi="Arial" w:cs="Arial"/>
          <w:b/>
          <w:sz w:val="18"/>
          <w:szCs w:val="18"/>
          <w:lang w:val="it-IT"/>
        </w:rPr>
        <w:t>data_stampa_domanda</w:t>
      </w:r>
      <w:proofErr w:type="spellEnd"/>
      <w:r w:rsidR="005F6A84" w:rsidRPr="006C27D8">
        <w:rPr>
          <w:rFonts w:ascii="Arial" w:hAnsi="Arial" w:cs="Arial"/>
          <w:b/>
          <w:sz w:val="18"/>
          <w:szCs w:val="18"/>
          <w:lang w:val="it-IT"/>
        </w:rPr>
        <w:t>]</w:t>
      </w:r>
    </w:p>
    <w:p w14:paraId="09BA766A" w14:textId="77777777" w:rsidR="005F6A84" w:rsidRPr="006C27D8" w:rsidRDefault="005F6A84" w:rsidP="009329AF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515D672C" w14:textId="77777777" w:rsidR="005F6A84" w:rsidRPr="006C27D8" w:rsidRDefault="005F6A84" w:rsidP="009329AF">
      <w:pPr>
        <w:ind w:right="-663"/>
        <w:contextualSpacing/>
        <w:rPr>
          <w:rFonts w:ascii="Arial" w:hAnsi="Arial" w:cs="Arial"/>
          <w:b/>
          <w:bCs/>
          <w:sz w:val="18"/>
          <w:szCs w:val="18"/>
          <w:lang w:val="it-IT"/>
        </w:rPr>
      </w:pPr>
    </w:p>
    <w:tbl>
      <w:tblPr>
        <w:tblW w:w="9778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4948"/>
      </w:tblGrid>
      <w:tr w:rsidR="009329AF" w:rsidRPr="008246AD" w14:paraId="525DEFA9" w14:textId="77777777" w:rsidTr="00290BB0">
        <w:trPr>
          <w:trHeight w:val="431"/>
        </w:trPr>
        <w:tc>
          <w:tcPr>
            <w:tcW w:w="4830" w:type="dxa"/>
            <w:shd w:val="clear" w:color="auto" w:fill="auto"/>
          </w:tcPr>
          <w:p w14:paraId="074BD256" w14:textId="77777777" w:rsidR="009329AF" w:rsidRPr="009329AF" w:rsidRDefault="009329AF" w:rsidP="009329AF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IL PROGETTISTA</w:t>
            </w:r>
          </w:p>
          <w:p w14:paraId="02D0EE6F" w14:textId="77777777" w:rsidR="009329AF" w:rsidRPr="009329AF" w:rsidRDefault="009329AF" w:rsidP="009329AF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[</w:t>
            </w:r>
            <w:proofErr w:type="spellStart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progettista_cognome</w:t>
            </w:r>
            <w:proofErr w:type="spellEnd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 [</w:t>
            </w:r>
            <w:proofErr w:type="spellStart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progettista_nome</w:t>
            </w:r>
            <w:proofErr w:type="spellEnd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</w:t>
            </w:r>
          </w:p>
        </w:tc>
        <w:tc>
          <w:tcPr>
            <w:tcW w:w="4948" w:type="dxa"/>
            <w:shd w:val="clear" w:color="auto" w:fill="auto"/>
          </w:tcPr>
          <w:p w14:paraId="2457CCDA" w14:textId="77777777" w:rsidR="009329AF" w:rsidRPr="009329AF" w:rsidRDefault="009329AF" w:rsidP="009329AF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IL PROPRIETARIO O AVENTE TITOLO</w:t>
            </w:r>
          </w:p>
          <w:p w14:paraId="575A8756" w14:textId="77777777" w:rsidR="009329AF" w:rsidRPr="009329AF" w:rsidRDefault="009329AF" w:rsidP="009329AF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[</w:t>
            </w:r>
            <w:proofErr w:type="spellStart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fisica_cognome</w:t>
            </w:r>
            <w:proofErr w:type="spellEnd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 [</w:t>
            </w:r>
            <w:proofErr w:type="spellStart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fisica_nome</w:t>
            </w:r>
            <w:proofErr w:type="spellEnd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</w:t>
            </w:r>
          </w:p>
          <w:p w14:paraId="4706CB4E" w14:textId="77777777" w:rsidR="009329AF" w:rsidRPr="009B4421" w:rsidRDefault="009329AF" w:rsidP="009329AF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6AB239BD" w14:textId="77777777" w:rsidR="009329AF" w:rsidRPr="008246AD" w:rsidRDefault="009329AF" w:rsidP="009329AF">
            <w:pPr>
              <w:pStyle w:val="Contenutotabella"/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C004BA" w14:textId="77777777" w:rsidR="00DC749B" w:rsidRPr="00CA678E" w:rsidRDefault="00DC749B" w:rsidP="009329AF">
      <w:pPr>
        <w:ind w:right="-663"/>
        <w:contextualSpacing/>
        <w:jc w:val="center"/>
        <w:rPr>
          <w:rFonts w:ascii="Arial" w:hAnsi="Arial" w:cs="Arial"/>
          <w:b/>
          <w:kern w:val="1"/>
          <w:lang w:val="it-IT"/>
        </w:rPr>
      </w:pPr>
    </w:p>
    <w:p w14:paraId="798247B5" w14:textId="77777777" w:rsidR="00C27DAA" w:rsidRPr="00C27DAA" w:rsidRDefault="00C27DAA" w:rsidP="00C27DAA">
      <w:pPr>
        <w:keepNext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b/>
          <w:bCs/>
          <w:sz w:val="14"/>
          <w:szCs w:val="14"/>
          <w:lang w:val="it-IT" w:eastAsia="it-IT"/>
        </w:rPr>
        <w:t>INFORMATIVA SULLA PRIVACY AI SENSI DEL REGOLAMENTO EUROPEO PER LA PROTEZIONE DEI DATI 2016/679</w:t>
      </w:r>
    </w:p>
    <w:p w14:paraId="1605D993" w14:textId="77777777" w:rsidR="00C27DAA" w:rsidRPr="00C27DAA" w:rsidRDefault="00C27DAA" w:rsidP="00C27DAA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978A8C0" w14:textId="77777777" w:rsidR="00C27DAA" w:rsidRPr="00C27DAA" w:rsidRDefault="00C27DAA" w:rsidP="00C27DAA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24EED17A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b/>
          <w:bCs/>
          <w:sz w:val="14"/>
          <w:szCs w:val="14"/>
          <w:lang w:val="it-IT" w:eastAsia="it-IT"/>
        </w:rPr>
        <w:t>Titolare del trattamento e RPD</w:t>
      </w:r>
    </w:p>
    <w:p w14:paraId="78E6F561" w14:textId="0C2DF134" w:rsidR="00C27DAA" w:rsidRPr="00F465DD" w:rsidRDefault="00F465DD" w:rsidP="00C27DAA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bookmarkStart w:id="0" w:name="_GoBack"/>
      <w:bookmarkEnd w:id="0"/>
      <w:r w:rsidRPr="00F465DD">
        <w:rPr>
          <w:rFonts w:ascii="Arial" w:hAnsi="Arial" w:cs="Arial"/>
          <w:sz w:val="14"/>
          <w:szCs w:val="14"/>
          <w:lang w:val="it-IT" w:eastAsia="it-IT"/>
        </w:rPr>
        <w:t>[</w:t>
      </w:r>
      <w:proofErr w:type="spellStart"/>
      <w:r w:rsidRPr="00F465DD">
        <w:rPr>
          <w:rFonts w:ascii="Arial" w:hAnsi="Arial" w:cs="Arial"/>
          <w:sz w:val="14"/>
          <w:szCs w:val="14"/>
          <w:lang w:val="it-IT" w:eastAsia="it-IT"/>
        </w:rPr>
        <w:t>rpd_value</w:t>
      </w:r>
      <w:proofErr w:type="spellEnd"/>
      <w:r w:rsidRPr="00F465DD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4F60960E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b/>
          <w:bCs/>
          <w:sz w:val="14"/>
          <w:szCs w:val="14"/>
          <w:lang w:val="it-IT" w:eastAsia="it-IT"/>
        </w:rPr>
        <w:t>Finalità e modalità del trattamento</w:t>
      </w:r>
    </w:p>
    <w:p w14:paraId="47696ED4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Il Comune di [</w:t>
      </w:r>
      <w:proofErr w:type="spellStart"/>
      <w:r w:rsidRPr="00C27DAA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C27DAA">
        <w:rPr>
          <w:rFonts w:ascii="Arial" w:hAnsi="Arial" w:cs="Arial"/>
          <w:sz w:val="14"/>
          <w:szCs w:val="14"/>
          <w:lang w:val="it-IT" w:eastAsia="it-IT"/>
        </w:rPr>
        <w:t>], titolare del trattamento, tratta i dati personali liberamente conferiti, esclusivamente per finalità istituzionali.</w:t>
      </w:r>
    </w:p>
    <w:p w14:paraId="32CD8964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b/>
          <w:bCs/>
          <w:sz w:val="14"/>
          <w:szCs w:val="14"/>
          <w:lang w:val="it-IT" w:eastAsia="it-IT"/>
        </w:rPr>
        <w:lastRenderedPageBreak/>
        <w:t>Consenso</w:t>
      </w:r>
    </w:p>
    <w:p w14:paraId="121C9B05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Il consenso del trattamento ai fini istituzionali è necessario ed obbligatorio per le finalità stesse.</w:t>
      </w:r>
    </w:p>
    <w:p w14:paraId="6E73D28D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b/>
          <w:bCs/>
          <w:sz w:val="14"/>
          <w:szCs w:val="14"/>
          <w:lang w:val="it-IT" w:eastAsia="it-IT"/>
        </w:rPr>
        <w:t>Periodo di conservazione</w:t>
      </w:r>
    </w:p>
    <w:p w14:paraId="6C614CDA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6BCE3B1B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b/>
          <w:bCs/>
          <w:sz w:val="14"/>
          <w:szCs w:val="14"/>
          <w:lang w:val="it-IT" w:eastAsia="it-IT"/>
        </w:rPr>
        <w:t>Diritti del cittadino/interessato</w:t>
      </w:r>
    </w:p>
    <w:p w14:paraId="61BE7B02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C27DAA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C27DAA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6381F3D6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 xml:space="preserve">I diritti del cittadino/dell’interessato sono quelli previsti dal Regolamento UE 2016/679 (GDPR). </w:t>
      </w:r>
    </w:p>
    <w:p w14:paraId="0B74391A" w14:textId="77777777" w:rsidR="00C27DAA" w:rsidRPr="00926A1D" w:rsidRDefault="00C27DAA" w:rsidP="00C27DAA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cittadino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/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L’interessato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può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:</w:t>
      </w:r>
    </w:p>
    <w:p w14:paraId="04BF648E" w14:textId="77777777" w:rsidR="00C27DAA" w:rsidRPr="00C27DAA" w:rsidRDefault="00C27DAA" w:rsidP="00C27DAA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ricevere conferma dell’esistenza dei dati suoi personali e richiedere l’accesso al loro contenuto</w:t>
      </w:r>
    </w:p>
    <w:p w14:paraId="3D81415A" w14:textId="77777777" w:rsidR="00C27DAA" w:rsidRPr="00C27DAA" w:rsidRDefault="00C27DAA" w:rsidP="00C27DAA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aggiornare, modificare e/o correggere i suoi dati personali</w:t>
      </w:r>
    </w:p>
    <w:p w14:paraId="22B4E227" w14:textId="77777777" w:rsidR="00C27DAA" w:rsidRPr="00C27DAA" w:rsidRDefault="00C27DAA" w:rsidP="00C27DAA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chiedere la cancellazione, la trasformazione in forma anonima, il blocco dei suoi dati trattati in violazione di legge</w:t>
      </w:r>
    </w:p>
    <w:p w14:paraId="1054BE73" w14:textId="77777777" w:rsidR="00C27DAA" w:rsidRPr="00926A1D" w:rsidRDefault="00C27DAA" w:rsidP="00C27DAA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chiedere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la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limitazione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del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trattamento</w:t>
      </w:r>
      <w:proofErr w:type="spellEnd"/>
    </w:p>
    <w:p w14:paraId="1E1AF1CF" w14:textId="77777777" w:rsidR="00C27DAA" w:rsidRPr="00C27DAA" w:rsidRDefault="00C27DAA" w:rsidP="00C27DAA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opporsi per motivi legittimi al trattamento</w:t>
      </w:r>
    </w:p>
    <w:p w14:paraId="0ABB563D" w14:textId="77777777" w:rsidR="00DC749B" w:rsidRPr="006C27D8" w:rsidRDefault="00DC749B" w:rsidP="00C27DAA">
      <w:pPr>
        <w:contextualSpacing/>
        <w:jc w:val="center"/>
        <w:rPr>
          <w:rFonts w:ascii="Arial" w:hAnsi="Arial" w:cs="Arial"/>
          <w:sz w:val="16"/>
          <w:szCs w:val="16"/>
          <w:lang w:val="it-IT"/>
        </w:rPr>
      </w:pPr>
    </w:p>
    <w:sectPr w:rsidR="00DC749B" w:rsidRPr="006C27D8" w:rsidSect="0072600A">
      <w:pgSz w:w="11906" w:h="16838"/>
      <w:pgMar w:top="1641" w:right="1134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00"/>
    <w:family w:val="swiss"/>
    <w:pitch w:val="variable"/>
  </w:font>
  <w:font w:name="Monotype Sorts">
    <w:altName w:val="Symbol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space"/>
      <w:lvlText w:val="q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  <w:b/>
        <w:i w:val="0"/>
        <w:sz w:val="20"/>
        <w:szCs w:val="14"/>
        <w:lang w:val="it-I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/>
        <w:iCs/>
        <w:sz w:val="18"/>
        <w:szCs w:val="18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B38E8"/>
    <w:multiLevelType w:val="hybridMultilevel"/>
    <w:tmpl w:val="DFB82000"/>
    <w:lvl w:ilvl="0" w:tplc="AEA0B4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886D05"/>
    <w:multiLevelType w:val="hybridMultilevel"/>
    <w:tmpl w:val="5D74C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1523A"/>
    <w:multiLevelType w:val="hybridMultilevel"/>
    <w:tmpl w:val="A0709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009FC"/>
    <w:multiLevelType w:val="hybridMultilevel"/>
    <w:tmpl w:val="72B63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B156A9"/>
    <w:multiLevelType w:val="hybridMultilevel"/>
    <w:tmpl w:val="D2DAB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C5F"/>
    <w:rsid w:val="00026A5C"/>
    <w:rsid w:val="000947C3"/>
    <w:rsid w:val="000E39D5"/>
    <w:rsid w:val="0016202B"/>
    <w:rsid w:val="0018374B"/>
    <w:rsid w:val="001E3157"/>
    <w:rsid w:val="001E5C5F"/>
    <w:rsid w:val="001F57A9"/>
    <w:rsid w:val="001F7BA6"/>
    <w:rsid w:val="00206D65"/>
    <w:rsid w:val="00253B34"/>
    <w:rsid w:val="002729D1"/>
    <w:rsid w:val="00286324"/>
    <w:rsid w:val="002A2C9E"/>
    <w:rsid w:val="002B01A2"/>
    <w:rsid w:val="002C0E03"/>
    <w:rsid w:val="002C11AA"/>
    <w:rsid w:val="002E3664"/>
    <w:rsid w:val="00362D23"/>
    <w:rsid w:val="003E58D9"/>
    <w:rsid w:val="00455BD5"/>
    <w:rsid w:val="004704FA"/>
    <w:rsid w:val="00490C48"/>
    <w:rsid w:val="004C1FC8"/>
    <w:rsid w:val="0055566B"/>
    <w:rsid w:val="0056015A"/>
    <w:rsid w:val="005753BD"/>
    <w:rsid w:val="005872C8"/>
    <w:rsid w:val="005A6E0E"/>
    <w:rsid w:val="005B3BCC"/>
    <w:rsid w:val="005F0D8A"/>
    <w:rsid w:val="005F6A84"/>
    <w:rsid w:val="0061239A"/>
    <w:rsid w:val="00617458"/>
    <w:rsid w:val="0062766F"/>
    <w:rsid w:val="006C27D8"/>
    <w:rsid w:val="006F7EA1"/>
    <w:rsid w:val="007028A6"/>
    <w:rsid w:val="0072600A"/>
    <w:rsid w:val="00785786"/>
    <w:rsid w:val="0079315D"/>
    <w:rsid w:val="007B723D"/>
    <w:rsid w:val="008E0CC0"/>
    <w:rsid w:val="009329AF"/>
    <w:rsid w:val="009729CA"/>
    <w:rsid w:val="009971AB"/>
    <w:rsid w:val="009A7001"/>
    <w:rsid w:val="00A54E2C"/>
    <w:rsid w:val="00A83745"/>
    <w:rsid w:val="00B1620A"/>
    <w:rsid w:val="00B61F96"/>
    <w:rsid w:val="00C2145C"/>
    <w:rsid w:val="00C27DAA"/>
    <w:rsid w:val="00CA05A3"/>
    <w:rsid w:val="00CA1165"/>
    <w:rsid w:val="00CA678E"/>
    <w:rsid w:val="00CB03BF"/>
    <w:rsid w:val="00CC06C9"/>
    <w:rsid w:val="00CC451B"/>
    <w:rsid w:val="00D2194C"/>
    <w:rsid w:val="00DA60CB"/>
    <w:rsid w:val="00DB4AF0"/>
    <w:rsid w:val="00DC749B"/>
    <w:rsid w:val="00DE6B24"/>
    <w:rsid w:val="00E752D2"/>
    <w:rsid w:val="00F230DD"/>
    <w:rsid w:val="00F465DD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3AB87C"/>
  <w15:docId w15:val="{A3B13CB6-3DEF-4206-92F9-ED7A21D5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600A"/>
    <w:pPr>
      <w:widowControl w:val="0"/>
      <w:suppressAutoHyphens/>
    </w:pPr>
    <w:rPr>
      <w:rFonts w:ascii="MS Sans Serif" w:hAnsi="MS Sans Serif" w:cs="MS Sans Serif"/>
      <w:lang w:val="en-US" w:eastAsia="ar-SA"/>
    </w:rPr>
  </w:style>
  <w:style w:type="paragraph" w:styleId="Titolo1">
    <w:name w:val="heading 1"/>
    <w:basedOn w:val="Normale"/>
    <w:next w:val="Normale"/>
    <w:qFormat/>
    <w:rsid w:val="0072600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Titolo2">
    <w:name w:val="heading 2"/>
    <w:basedOn w:val="Normale"/>
    <w:next w:val="Normale"/>
    <w:qFormat/>
    <w:rsid w:val="0072600A"/>
    <w:pPr>
      <w:keepNext/>
      <w:tabs>
        <w:tab w:val="num" w:pos="0"/>
      </w:tabs>
      <w:outlineLvl w:val="1"/>
    </w:pPr>
    <w:rPr>
      <w:rFonts w:ascii="Times New Roman" w:hAnsi="Times New Roman" w:cs="Times New Roman"/>
      <w:b/>
      <w:i/>
      <w:sz w:val="28"/>
      <w:lang w:val="it-IT"/>
    </w:rPr>
  </w:style>
  <w:style w:type="paragraph" w:styleId="Titolo3">
    <w:name w:val="heading 3"/>
    <w:basedOn w:val="Normale"/>
    <w:next w:val="Normale"/>
    <w:qFormat/>
    <w:rsid w:val="0072600A"/>
    <w:pPr>
      <w:keepNext/>
      <w:tabs>
        <w:tab w:val="num" w:pos="0"/>
      </w:tabs>
      <w:ind w:left="7200"/>
      <w:jc w:val="right"/>
      <w:outlineLvl w:val="2"/>
    </w:pPr>
    <w:rPr>
      <w:rFonts w:ascii="Times New Roman" w:hAnsi="Times New Roman" w:cs="Times New Roman"/>
      <w:b/>
      <w:i/>
      <w:sz w:val="28"/>
      <w:lang w:val="it-IT"/>
    </w:rPr>
  </w:style>
  <w:style w:type="paragraph" w:styleId="Titolo4">
    <w:name w:val="heading 4"/>
    <w:basedOn w:val="Normale"/>
    <w:next w:val="Normale"/>
    <w:qFormat/>
    <w:rsid w:val="0072600A"/>
    <w:pPr>
      <w:keepNext/>
      <w:tabs>
        <w:tab w:val="num" w:pos="0"/>
      </w:tabs>
      <w:jc w:val="center"/>
      <w:outlineLvl w:val="3"/>
    </w:pPr>
    <w:rPr>
      <w:rFonts w:ascii="Times New Roman" w:hAnsi="Times New Roman" w:cs="Times New Roman"/>
      <w:b/>
      <w:bCs/>
      <w:sz w:val="22"/>
      <w:lang w:val="it-IT"/>
    </w:rPr>
  </w:style>
  <w:style w:type="paragraph" w:styleId="Titolo5">
    <w:name w:val="heading 5"/>
    <w:basedOn w:val="Normale"/>
    <w:next w:val="Normale"/>
    <w:qFormat/>
    <w:rsid w:val="0072600A"/>
    <w:pPr>
      <w:keepNext/>
      <w:tabs>
        <w:tab w:val="num" w:pos="0"/>
      </w:tabs>
      <w:jc w:val="center"/>
      <w:outlineLvl w:val="4"/>
    </w:pPr>
    <w:rPr>
      <w:rFonts w:ascii="Times New Roman" w:hAnsi="Times New Roman" w:cs="Times New Roman"/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600A"/>
  </w:style>
  <w:style w:type="character" w:customStyle="1" w:styleId="WW8Num1z1">
    <w:name w:val="WW8Num1z1"/>
    <w:rsid w:val="0072600A"/>
  </w:style>
  <w:style w:type="character" w:customStyle="1" w:styleId="WW8Num1z2">
    <w:name w:val="WW8Num1z2"/>
    <w:rsid w:val="0072600A"/>
  </w:style>
  <w:style w:type="character" w:customStyle="1" w:styleId="WW8Num1z3">
    <w:name w:val="WW8Num1z3"/>
    <w:rsid w:val="0072600A"/>
  </w:style>
  <w:style w:type="character" w:customStyle="1" w:styleId="WW8Num1z4">
    <w:name w:val="WW8Num1z4"/>
    <w:rsid w:val="0072600A"/>
  </w:style>
  <w:style w:type="character" w:customStyle="1" w:styleId="WW8Num1z5">
    <w:name w:val="WW8Num1z5"/>
    <w:rsid w:val="0072600A"/>
  </w:style>
  <w:style w:type="character" w:customStyle="1" w:styleId="WW8Num1z6">
    <w:name w:val="WW8Num1z6"/>
    <w:rsid w:val="0072600A"/>
  </w:style>
  <w:style w:type="character" w:customStyle="1" w:styleId="WW8Num1z7">
    <w:name w:val="WW8Num1z7"/>
    <w:rsid w:val="0072600A"/>
  </w:style>
  <w:style w:type="character" w:customStyle="1" w:styleId="WW8Num1z8">
    <w:name w:val="WW8Num1z8"/>
    <w:rsid w:val="0072600A"/>
  </w:style>
  <w:style w:type="character" w:customStyle="1" w:styleId="WW8Num2z0">
    <w:name w:val="WW8Num2z0"/>
    <w:rsid w:val="0072600A"/>
    <w:rPr>
      <w:rFonts w:ascii="Times New Roman" w:hAnsi="Times New Roman" w:cs="Times New Roman"/>
      <w:b/>
      <w:i w:val="0"/>
      <w:sz w:val="20"/>
      <w:szCs w:val="14"/>
      <w:lang w:val="it-IT"/>
    </w:rPr>
  </w:style>
  <w:style w:type="character" w:customStyle="1" w:styleId="WW8Num3z0">
    <w:name w:val="WW8Num3z0"/>
    <w:rsid w:val="0072600A"/>
    <w:rPr>
      <w:rFonts w:ascii="Times New Roman" w:hAnsi="Times New Roman" w:cs="Times New Roman"/>
      <w:b/>
      <w:bCs/>
      <w:i/>
      <w:iCs/>
      <w:sz w:val="18"/>
      <w:szCs w:val="18"/>
      <w:lang w:val="it-IT"/>
    </w:rPr>
  </w:style>
  <w:style w:type="character" w:customStyle="1" w:styleId="WW8Num3z1">
    <w:name w:val="WW8Num3z1"/>
    <w:rsid w:val="0072600A"/>
    <w:rPr>
      <w:rFonts w:ascii="Courier New" w:hAnsi="Courier New" w:cs="Courier New"/>
    </w:rPr>
  </w:style>
  <w:style w:type="character" w:customStyle="1" w:styleId="WW8Num3z2">
    <w:name w:val="WW8Num3z2"/>
    <w:rsid w:val="0072600A"/>
    <w:rPr>
      <w:rFonts w:ascii="Wingdings" w:hAnsi="Wingdings" w:cs="Wingdings"/>
    </w:rPr>
  </w:style>
  <w:style w:type="character" w:customStyle="1" w:styleId="WW8Num3z3">
    <w:name w:val="WW8Num3z3"/>
    <w:rsid w:val="0072600A"/>
    <w:rPr>
      <w:rFonts w:ascii="Symbol" w:hAnsi="Symbol" w:cs="Symbol"/>
    </w:rPr>
  </w:style>
  <w:style w:type="character" w:customStyle="1" w:styleId="WW8Num3z4">
    <w:name w:val="WW8Num3z4"/>
    <w:rsid w:val="0072600A"/>
  </w:style>
  <w:style w:type="character" w:customStyle="1" w:styleId="WW8Num3z5">
    <w:name w:val="WW8Num3z5"/>
    <w:rsid w:val="0072600A"/>
  </w:style>
  <w:style w:type="character" w:customStyle="1" w:styleId="WW8Num3z6">
    <w:name w:val="WW8Num3z6"/>
    <w:rsid w:val="0072600A"/>
  </w:style>
  <w:style w:type="character" w:customStyle="1" w:styleId="WW8Num3z7">
    <w:name w:val="WW8Num3z7"/>
    <w:rsid w:val="0072600A"/>
  </w:style>
  <w:style w:type="character" w:customStyle="1" w:styleId="WW8Num3z8">
    <w:name w:val="WW8Num3z8"/>
    <w:rsid w:val="0072600A"/>
  </w:style>
  <w:style w:type="character" w:customStyle="1" w:styleId="WW8Num4z0">
    <w:name w:val="WW8Num4z0"/>
    <w:rsid w:val="0072600A"/>
    <w:rPr>
      <w:rFonts w:ascii="Symbol" w:hAnsi="Symbol" w:cs="Symbol"/>
    </w:rPr>
  </w:style>
  <w:style w:type="character" w:customStyle="1" w:styleId="WW8Num4z1">
    <w:name w:val="WW8Num4z1"/>
    <w:rsid w:val="0072600A"/>
    <w:rPr>
      <w:rFonts w:ascii="Courier New" w:hAnsi="Courier New" w:cs="Courier New"/>
    </w:rPr>
  </w:style>
  <w:style w:type="character" w:customStyle="1" w:styleId="Carpredefinitoparagrafo3">
    <w:name w:val="Car. predefinito paragrafo3"/>
    <w:rsid w:val="0072600A"/>
  </w:style>
  <w:style w:type="character" w:customStyle="1" w:styleId="Absatz-Standardschriftart">
    <w:name w:val="Absatz-Standardschriftart"/>
    <w:rsid w:val="0072600A"/>
  </w:style>
  <w:style w:type="character" w:customStyle="1" w:styleId="WW-Absatz-Standardschriftart">
    <w:name w:val="WW-Absatz-Standardschriftart"/>
    <w:rsid w:val="0072600A"/>
  </w:style>
  <w:style w:type="character" w:customStyle="1" w:styleId="WW8Num5z0">
    <w:name w:val="WW8Num5z0"/>
    <w:rsid w:val="0072600A"/>
    <w:rPr>
      <w:rFonts w:ascii="Wingdings" w:hAnsi="Wingdings" w:cs="Wingdings"/>
      <w:sz w:val="16"/>
    </w:rPr>
  </w:style>
  <w:style w:type="character" w:customStyle="1" w:styleId="WW8Num8z0">
    <w:name w:val="WW8Num8z0"/>
    <w:rsid w:val="0072600A"/>
    <w:rPr>
      <w:rFonts w:ascii="Times New Roman" w:hAnsi="Times New Roman" w:cs="Times New Roman"/>
      <w:b/>
      <w:i w:val="0"/>
      <w:sz w:val="20"/>
    </w:rPr>
  </w:style>
  <w:style w:type="character" w:customStyle="1" w:styleId="WW8Num9z0">
    <w:name w:val="WW8Num9z0"/>
    <w:rsid w:val="0072600A"/>
    <w:rPr>
      <w:rFonts w:ascii="Wingdings" w:hAnsi="Wingdings" w:cs="Wingdings"/>
      <w:i w:val="0"/>
    </w:rPr>
  </w:style>
  <w:style w:type="character" w:customStyle="1" w:styleId="Carpredefinitoparagrafo2">
    <w:name w:val="Car. predefinito paragrafo2"/>
    <w:rsid w:val="0072600A"/>
  </w:style>
  <w:style w:type="character" w:customStyle="1" w:styleId="WW8Num4z2">
    <w:name w:val="WW8Num4z2"/>
    <w:rsid w:val="0072600A"/>
    <w:rPr>
      <w:rFonts w:ascii="Wingdings" w:hAnsi="Wingdings" w:cs="Wingdings"/>
    </w:rPr>
  </w:style>
  <w:style w:type="character" w:customStyle="1" w:styleId="WW8Num6z0">
    <w:name w:val="WW8Num6z0"/>
    <w:rsid w:val="0072600A"/>
    <w:rPr>
      <w:rFonts w:ascii="Wingdings" w:hAnsi="Wingdings" w:cs="Wingdings"/>
      <w:sz w:val="16"/>
    </w:rPr>
  </w:style>
  <w:style w:type="character" w:customStyle="1" w:styleId="Carpredefinitoparagrafo1">
    <w:name w:val="Car. predefinito paragrafo1"/>
    <w:rsid w:val="0072600A"/>
  </w:style>
  <w:style w:type="character" w:customStyle="1" w:styleId="WW-Absatz-Standardschriftart1">
    <w:name w:val="WW-Absatz-Standardschriftart1"/>
    <w:rsid w:val="0072600A"/>
  </w:style>
  <w:style w:type="character" w:customStyle="1" w:styleId="WW-WW8Num2z0">
    <w:name w:val="WW-WW8Num2z0"/>
    <w:rsid w:val="0072600A"/>
    <w:rPr>
      <w:rFonts w:ascii="Symbol" w:hAnsi="Symbol" w:cs="Symbol"/>
    </w:rPr>
  </w:style>
  <w:style w:type="character" w:customStyle="1" w:styleId="WW-WW8Num3z0">
    <w:name w:val="WW-WW8Num3z0"/>
    <w:rsid w:val="0072600A"/>
    <w:rPr>
      <w:rFonts w:ascii="Times New Roman" w:eastAsia="Times New Roman" w:hAnsi="Times New Roman" w:cs="Times New Roman"/>
    </w:rPr>
  </w:style>
  <w:style w:type="character" w:customStyle="1" w:styleId="WW-WW8Num4z0">
    <w:name w:val="WW-WW8Num4z0"/>
    <w:rsid w:val="0072600A"/>
    <w:rPr>
      <w:rFonts w:ascii="Wingdings" w:hAnsi="Wingdings" w:cs="Wingdings"/>
      <w:sz w:val="16"/>
    </w:rPr>
  </w:style>
  <w:style w:type="character" w:customStyle="1" w:styleId="WW-WW8Num4z1">
    <w:name w:val="WW-WW8Num4z1"/>
    <w:rsid w:val="0072600A"/>
    <w:rPr>
      <w:rFonts w:ascii="Monotype Sorts" w:hAnsi="Monotype Sorts" w:cs="Monotype Sorts"/>
    </w:rPr>
  </w:style>
  <w:style w:type="character" w:customStyle="1" w:styleId="WW-WW8Num4z2">
    <w:name w:val="WW-WW8Num4z2"/>
    <w:rsid w:val="0072600A"/>
    <w:rPr>
      <w:rFonts w:ascii="Wingdings" w:hAnsi="Wingdings" w:cs="Wingdings"/>
    </w:rPr>
  </w:style>
  <w:style w:type="character" w:customStyle="1" w:styleId="WW8Num4z3">
    <w:name w:val="WW8Num4z3"/>
    <w:rsid w:val="0072600A"/>
    <w:rPr>
      <w:rFonts w:ascii="Symbol" w:hAnsi="Symbol" w:cs="Symbol"/>
    </w:rPr>
  </w:style>
  <w:style w:type="character" w:customStyle="1" w:styleId="WW8Num4z4">
    <w:name w:val="WW8Num4z4"/>
    <w:rsid w:val="0072600A"/>
    <w:rPr>
      <w:rFonts w:ascii="Courier New" w:hAnsi="Courier New" w:cs="Courier New"/>
    </w:rPr>
  </w:style>
  <w:style w:type="character" w:customStyle="1" w:styleId="WW8Num7z0">
    <w:name w:val="WW8Num7z0"/>
    <w:rsid w:val="0072600A"/>
    <w:rPr>
      <w:rFonts w:ascii="Wingdings" w:hAnsi="Wingdings" w:cs="Wingdings"/>
      <w:sz w:val="16"/>
    </w:rPr>
  </w:style>
  <w:style w:type="character" w:customStyle="1" w:styleId="WW8Num7z1">
    <w:name w:val="WW8Num7z1"/>
    <w:rsid w:val="0072600A"/>
    <w:rPr>
      <w:rFonts w:ascii="Courier New" w:hAnsi="Courier New" w:cs="Courier New"/>
    </w:rPr>
  </w:style>
  <w:style w:type="character" w:customStyle="1" w:styleId="WW8Num7z2">
    <w:name w:val="WW8Num7z2"/>
    <w:rsid w:val="0072600A"/>
    <w:rPr>
      <w:rFonts w:ascii="Wingdings" w:hAnsi="Wingdings" w:cs="Wingdings"/>
    </w:rPr>
  </w:style>
  <w:style w:type="character" w:customStyle="1" w:styleId="WW8Num7z3">
    <w:name w:val="WW8Num7z3"/>
    <w:rsid w:val="0072600A"/>
    <w:rPr>
      <w:rFonts w:ascii="Symbol" w:hAnsi="Symbol" w:cs="Symbol"/>
    </w:rPr>
  </w:style>
  <w:style w:type="character" w:customStyle="1" w:styleId="WW8Num12z0">
    <w:name w:val="WW8Num12z0"/>
    <w:rsid w:val="0072600A"/>
    <w:rPr>
      <w:rFonts w:ascii="Monotype Sorts" w:hAnsi="Monotype Sorts" w:cs="Monotype Sorts"/>
    </w:rPr>
  </w:style>
  <w:style w:type="character" w:customStyle="1" w:styleId="WW8Num12z2">
    <w:name w:val="WW8Num12z2"/>
    <w:rsid w:val="0072600A"/>
    <w:rPr>
      <w:rFonts w:ascii="Wingdings" w:hAnsi="Wingdings" w:cs="Wingdings"/>
    </w:rPr>
  </w:style>
  <w:style w:type="character" w:customStyle="1" w:styleId="WW8Num12z3">
    <w:name w:val="WW8Num12z3"/>
    <w:rsid w:val="0072600A"/>
    <w:rPr>
      <w:rFonts w:ascii="Symbol" w:hAnsi="Symbol" w:cs="Symbol"/>
    </w:rPr>
  </w:style>
  <w:style w:type="character" w:customStyle="1" w:styleId="WW8Num12z4">
    <w:name w:val="WW8Num12z4"/>
    <w:rsid w:val="0072600A"/>
    <w:rPr>
      <w:rFonts w:ascii="Courier New" w:hAnsi="Courier New" w:cs="Courier New"/>
    </w:rPr>
  </w:style>
  <w:style w:type="character" w:customStyle="1" w:styleId="WW8Num13z0">
    <w:name w:val="WW8Num13z0"/>
    <w:rsid w:val="0072600A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72600A"/>
    <w:rPr>
      <w:rFonts w:ascii="Courier New" w:hAnsi="Courier New" w:cs="Courier New"/>
    </w:rPr>
  </w:style>
  <w:style w:type="character" w:customStyle="1" w:styleId="WW8Num13z2">
    <w:name w:val="WW8Num13z2"/>
    <w:rsid w:val="0072600A"/>
    <w:rPr>
      <w:rFonts w:ascii="Wingdings" w:hAnsi="Wingdings" w:cs="Wingdings"/>
    </w:rPr>
  </w:style>
  <w:style w:type="character" w:customStyle="1" w:styleId="WW8Num13z3">
    <w:name w:val="WW8Num13z3"/>
    <w:rsid w:val="0072600A"/>
    <w:rPr>
      <w:rFonts w:ascii="Symbol" w:hAnsi="Symbol" w:cs="Symbol"/>
    </w:rPr>
  </w:style>
  <w:style w:type="character" w:customStyle="1" w:styleId="WW8Num14z0">
    <w:name w:val="WW8Num14z0"/>
    <w:rsid w:val="0072600A"/>
    <w:rPr>
      <w:rFonts w:ascii="Wingdings" w:hAnsi="Wingdings" w:cs="Wingdings"/>
      <w:sz w:val="16"/>
    </w:rPr>
  </w:style>
  <w:style w:type="character" w:customStyle="1" w:styleId="WW8Num14z1">
    <w:name w:val="WW8Num14z1"/>
    <w:rsid w:val="0072600A"/>
    <w:rPr>
      <w:rFonts w:ascii="Courier New" w:hAnsi="Courier New" w:cs="Courier New"/>
    </w:rPr>
  </w:style>
  <w:style w:type="character" w:customStyle="1" w:styleId="WW8Num14z2">
    <w:name w:val="WW8Num14z2"/>
    <w:rsid w:val="0072600A"/>
    <w:rPr>
      <w:rFonts w:ascii="Wingdings" w:hAnsi="Wingdings" w:cs="Wingdings"/>
    </w:rPr>
  </w:style>
  <w:style w:type="character" w:customStyle="1" w:styleId="WW8Num14z3">
    <w:name w:val="WW8Num14z3"/>
    <w:rsid w:val="0072600A"/>
    <w:rPr>
      <w:rFonts w:ascii="Symbol" w:hAnsi="Symbol" w:cs="Symbol"/>
    </w:rPr>
  </w:style>
  <w:style w:type="character" w:customStyle="1" w:styleId="WW8Num16z0">
    <w:name w:val="WW8Num16z0"/>
    <w:rsid w:val="0072600A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2600A"/>
    <w:rPr>
      <w:rFonts w:ascii="Courier New" w:hAnsi="Courier New" w:cs="Courier New"/>
    </w:rPr>
  </w:style>
  <w:style w:type="character" w:customStyle="1" w:styleId="WW8Num16z2">
    <w:name w:val="WW8Num16z2"/>
    <w:rsid w:val="0072600A"/>
    <w:rPr>
      <w:rFonts w:ascii="Wingdings" w:hAnsi="Wingdings" w:cs="Wingdings"/>
    </w:rPr>
  </w:style>
  <w:style w:type="character" w:customStyle="1" w:styleId="WW8Num16z3">
    <w:name w:val="WW8Num16z3"/>
    <w:rsid w:val="0072600A"/>
    <w:rPr>
      <w:rFonts w:ascii="Symbol" w:hAnsi="Symbol" w:cs="Symbol"/>
    </w:rPr>
  </w:style>
  <w:style w:type="character" w:customStyle="1" w:styleId="WW8Num17z0">
    <w:name w:val="WW8Num17z0"/>
    <w:rsid w:val="0072600A"/>
    <w:rPr>
      <w:rFonts w:ascii="Symbol" w:hAnsi="Symbol" w:cs="Symbol"/>
    </w:rPr>
  </w:style>
  <w:style w:type="character" w:customStyle="1" w:styleId="WW8Num17z1">
    <w:name w:val="WW8Num17z1"/>
    <w:rsid w:val="0072600A"/>
    <w:rPr>
      <w:rFonts w:ascii="Courier New" w:hAnsi="Courier New" w:cs="Courier New"/>
    </w:rPr>
  </w:style>
  <w:style w:type="character" w:customStyle="1" w:styleId="WW8Num17z2">
    <w:name w:val="WW8Num17z2"/>
    <w:rsid w:val="0072600A"/>
    <w:rPr>
      <w:rFonts w:ascii="Wingdings" w:hAnsi="Wingdings" w:cs="Wingdings"/>
    </w:rPr>
  </w:style>
  <w:style w:type="character" w:customStyle="1" w:styleId="WW8Num18z0">
    <w:name w:val="WW8Num18z0"/>
    <w:rsid w:val="0072600A"/>
    <w:rPr>
      <w:rFonts w:ascii="Wingdings" w:hAnsi="Wingdings" w:cs="Wingdings"/>
      <w:sz w:val="16"/>
    </w:rPr>
  </w:style>
  <w:style w:type="character" w:customStyle="1" w:styleId="WW8Num18z1">
    <w:name w:val="WW8Num18z1"/>
    <w:rsid w:val="0072600A"/>
    <w:rPr>
      <w:rFonts w:ascii="Courier New" w:hAnsi="Courier New" w:cs="Courier New"/>
    </w:rPr>
  </w:style>
  <w:style w:type="character" w:customStyle="1" w:styleId="WW8Num18z2">
    <w:name w:val="WW8Num18z2"/>
    <w:rsid w:val="0072600A"/>
    <w:rPr>
      <w:rFonts w:ascii="Wingdings" w:hAnsi="Wingdings" w:cs="Wingdings"/>
    </w:rPr>
  </w:style>
  <w:style w:type="character" w:customStyle="1" w:styleId="WW8Num18z3">
    <w:name w:val="WW8Num18z3"/>
    <w:rsid w:val="0072600A"/>
    <w:rPr>
      <w:rFonts w:ascii="Symbol" w:hAnsi="Symbol" w:cs="Symbol"/>
    </w:rPr>
  </w:style>
  <w:style w:type="character" w:customStyle="1" w:styleId="WW8Num20z0">
    <w:name w:val="WW8Num20z0"/>
    <w:rsid w:val="0072600A"/>
    <w:rPr>
      <w:rFonts w:ascii="Monotype Sorts" w:hAnsi="Monotype Sorts" w:cs="Monotype Sorts"/>
    </w:rPr>
  </w:style>
  <w:style w:type="character" w:customStyle="1" w:styleId="WW8Num20z2">
    <w:name w:val="WW8Num20z2"/>
    <w:rsid w:val="0072600A"/>
    <w:rPr>
      <w:rFonts w:ascii="Wingdings" w:hAnsi="Wingdings" w:cs="Wingdings"/>
    </w:rPr>
  </w:style>
  <w:style w:type="character" w:customStyle="1" w:styleId="WW8Num20z3">
    <w:name w:val="WW8Num20z3"/>
    <w:rsid w:val="0072600A"/>
    <w:rPr>
      <w:rFonts w:ascii="Symbol" w:hAnsi="Symbol" w:cs="Symbol"/>
    </w:rPr>
  </w:style>
  <w:style w:type="character" w:customStyle="1" w:styleId="WW8Num20z4">
    <w:name w:val="WW8Num20z4"/>
    <w:rsid w:val="0072600A"/>
    <w:rPr>
      <w:rFonts w:ascii="Courier New" w:hAnsi="Courier New" w:cs="Courier New"/>
    </w:rPr>
  </w:style>
  <w:style w:type="character" w:customStyle="1" w:styleId="WW8Num21z0">
    <w:name w:val="WW8Num21z0"/>
    <w:rsid w:val="0072600A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72600A"/>
    <w:rPr>
      <w:rFonts w:ascii="Courier New" w:hAnsi="Courier New" w:cs="Courier New"/>
    </w:rPr>
  </w:style>
  <w:style w:type="character" w:customStyle="1" w:styleId="WW8Num21z2">
    <w:name w:val="WW8Num21z2"/>
    <w:rsid w:val="0072600A"/>
    <w:rPr>
      <w:rFonts w:ascii="Wingdings" w:hAnsi="Wingdings" w:cs="Wingdings"/>
    </w:rPr>
  </w:style>
  <w:style w:type="character" w:customStyle="1" w:styleId="WW8Num21z3">
    <w:name w:val="WW8Num21z3"/>
    <w:rsid w:val="0072600A"/>
    <w:rPr>
      <w:rFonts w:ascii="Symbol" w:hAnsi="Symbol" w:cs="Symbol"/>
    </w:rPr>
  </w:style>
  <w:style w:type="character" w:customStyle="1" w:styleId="WW8Num22z0">
    <w:name w:val="WW8Num22z0"/>
    <w:rsid w:val="0072600A"/>
    <w:rPr>
      <w:rFonts w:ascii="Wingdings" w:hAnsi="Wingdings" w:cs="Wingdings"/>
      <w:sz w:val="16"/>
    </w:rPr>
  </w:style>
  <w:style w:type="character" w:customStyle="1" w:styleId="WW8Num22z1">
    <w:name w:val="WW8Num22z1"/>
    <w:rsid w:val="0072600A"/>
    <w:rPr>
      <w:rFonts w:ascii="Courier New" w:hAnsi="Courier New" w:cs="Courier New"/>
    </w:rPr>
  </w:style>
  <w:style w:type="character" w:customStyle="1" w:styleId="WW8Num22z2">
    <w:name w:val="WW8Num22z2"/>
    <w:rsid w:val="0072600A"/>
    <w:rPr>
      <w:rFonts w:ascii="Wingdings" w:hAnsi="Wingdings" w:cs="Wingdings"/>
    </w:rPr>
  </w:style>
  <w:style w:type="character" w:customStyle="1" w:styleId="WW8Num22z3">
    <w:name w:val="WW8Num22z3"/>
    <w:rsid w:val="0072600A"/>
    <w:rPr>
      <w:rFonts w:ascii="Symbol" w:hAnsi="Symbol" w:cs="Symbol"/>
    </w:rPr>
  </w:style>
  <w:style w:type="character" w:customStyle="1" w:styleId="WW8Num23z1">
    <w:name w:val="WW8Num23z1"/>
    <w:rsid w:val="0072600A"/>
    <w:rPr>
      <w:rFonts w:ascii="Symbol" w:hAnsi="Symbol" w:cs="Symbol"/>
    </w:rPr>
  </w:style>
  <w:style w:type="character" w:customStyle="1" w:styleId="WW8NumSt2z0">
    <w:name w:val="WW8NumSt2z0"/>
    <w:rsid w:val="0072600A"/>
    <w:rPr>
      <w:rFonts w:ascii="Monotype Sorts" w:hAnsi="Monotype Sorts" w:cs="Monotype Sorts"/>
    </w:rPr>
  </w:style>
  <w:style w:type="character" w:customStyle="1" w:styleId="WW8NumSt3z0">
    <w:name w:val="WW8NumSt3z0"/>
    <w:rsid w:val="0072600A"/>
    <w:rPr>
      <w:rFonts w:ascii="Monotype Sorts" w:hAnsi="Monotype Sorts" w:cs="Monotype Sorts"/>
    </w:rPr>
  </w:style>
  <w:style w:type="character" w:customStyle="1" w:styleId="WW8NumSt4z0">
    <w:name w:val="WW8NumSt4z0"/>
    <w:rsid w:val="0072600A"/>
    <w:rPr>
      <w:rFonts w:ascii="Monotype Sorts" w:hAnsi="Monotype Sorts" w:cs="Monotype Sorts"/>
    </w:rPr>
  </w:style>
  <w:style w:type="character" w:customStyle="1" w:styleId="WW8NumSt5z0">
    <w:name w:val="WW8NumSt5z0"/>
    <w:rsid w:val="0072600A"/>
    <w:rPr>
      <w:rFonts w:ascii="Monotype Sorts" w:hAnsi="Monotype Sorts" w:cs="Monotype Sorts"/>
    </w:rPr>
  </w:style>
  <w:style w:type="character" w:customStyle="1" w:styleId="WW8NumSt6z0">
    <w:name w:val="WW8NumSt6z0"/>
    <w:rsid w:val="0072600A"/>
    <w:rPr>
      <w:rFonts w:ascii="Monotype Sorts" w:hAnsi="Monotype Sorts" w:cs="Monotype Sorts"/>
    </w:rPr>
  </w:style>
  <w:style w:type="character" w:customStyle="1" w:styleId="WW8NumSt7z0">
    <w:name w:val="WW8NumSt7z0"/>
    <w:rsid w:val="0072600A"/>
    <w:rPr>
      <w:rFonts w:ascii="Monotype Sorts" w:hAnsi="Monotype Sorts" w:cs="Monotype Sorts"/>
    </w:rPr>
  </w:style>
  <w:style w:type="character" w:customStyle="1" w:styleId="WW8NumSt8z0">
    <w:name w:val="WW8NumSt8z0"/>
    <w:rsid w:val="0072600A"/>
    <w:rPr>
      <w:rFonts w:ascii="Monotype Sorts" w:hAnsi="Monotype Sorts" w:cs="Monotype Sorts"/>
    </w:rPr>
  </w:style>
  <w:style w:type="character" w:customStyle="1" w:styleId="WW8NumSt9z0">
    <w:name w:val="WW8NumSt9z0"/>
    <w:rsid w:val="0072600A"/>
    <w:rPr>
      <w:rFonts w:ascii="Monotype Sorts" w:hAnsi="Monotype Sorts" w:cs="Monotype Sorts"/>
    </w:rPr>
  </w:style>
  <w:style w:type="character" w:customStyle="1" w:styleId="WW8NumSt10z0">
    <w:name w:val="WW8NumSt10z0"/>
    <w:rsid w:val="0072600A"/>
    <w:rPr>
      <w:rFonts w:ascii="Monotype Sorts" w:hAnsi="Monotype Sorts" w:cs="Monotype Sorts"/>
    </w:rPr>
  </w:style>
  <w:style w:type="character" w:customStyle="1" w:styleId="WW8NumSt11z0">
    <w:name w:val="WW8NumSt11z0"/>
    <w:rsid w:val="0072600A"/>
    <w:rPr>
      <w:rFonts w:ascii="Monotype Sorts" w:hAnsi="Monotype Sorts" w:cs="Monotype Sorts"/>
    </w:rPr>
  </w:style>
  <w:style w:type="character" w:customStyle="1" w:styleId="WW8NumSt12z0">
    <w:name w:val="WW8NumSt12z0"/>
    <w:rsid w:val="0072600A"/>
    <w:rPr>
      <w:rFonts w:ascii="Monotype Sorts" w:hAnsi="Monotype Sorts" w:cs="Monotype Sorts"/>
    </w:rPr>
  </w:style>
  <w:style w:type="character" w:customStyle="1" w:styleId="WW8NumSt13z0">
    <w:name w:val="WW8NumSt13z0"/>
    <w:rsid w:val="0072600A"/>
    <w:rPr>
      <w:rFonts w:ascii="Monotype Sorts" w:hAnsi="Monotype Sorts" w:cs="Monotype Sorts"/>
    </w:rPr>
  </w:style>
  <w:style w:type="character" w:customStyle="1" w:styleId="WW8NumSt14z0">
    <w:name w:val="WW8NumSt14z0"/>
    <w:rsid w:val="0072600A"/>
    <w:rPr>
      <w:rFonts w:ascii="Monotype Sorts" w:hAnsi="Monotype Sorts" w:cs="Monotype Sorts"/>
    </w:rPr>
  </w:style>
  <w:style w:type="character" w:customStyle="1" w:styleId="WW8NumSt15z0">
    <w:name w:val="WW8NumSt15z0"/>
    <w:rsid w:val="0072600A"/>
    <w:rPr>
      <w:rFonts w:ascii="Monotype Sorts" w:hAnsi="Monotype Sorts" w:cs="Monotype Sorts"/>
    </w:rPr>
  </w:style>
  <w:style w:type="character" w:customStyle="1" w:styleId="WW8NumSt16z0">
    <w:name w:val="WW8NumSt16z0"/>
    <w:rsid w:val="0072600A"/>
    <w:rPr>
      <w:rFonts w:ascii="Monotype Sorts" w:hAnsi="Monotype Sorts" w:cs="Monotype Sorts"/>
    </w:rPr>
  </w:style>
  <w:style w:type="character" w:customStyle="1" w:styleId="WW8NumSt17z0">
    <w:name w:val="WW8NumSt17z0"/>
    <w:rsid w:val="0072600A"/>
    <w:rPr>
      <w:rFonts w:ascii="Monotype Sorts" w:hAnsi="Monotype Sorts" w:cs="Monotype Sorts"/>
    </w:rPr>
  </w:style>
  <w:style w:type="character" w:customStyle="1" w:styleId="WW8NumSt18z0">
    <w:name w:val="WW8NumSt18z0"/>
    <w:rsid w:val="0072600A"/>
    <w:rPr>
      <w:rFonts w:ascii="Monotype Sorts" w:hAnsi="Monotype Sorts" w:cs="Monotype Sorts"/>
    </w:rPr>
  </w:style>
  <w:style w:type="character" w:customStyle="1" w:styleId="WW8NumSt19z0">
    <w:name w:val="WW8NumSt19z0"/>
    <w:rsid w:val="0072600A"/>
    <w:rPr>
      <w:rFonts w:ascii="Monotype Sorts" w:hAnsi="Monotype Sorts" w:cs="Monotype Sorts"/>
    </w:rPr>
  </w:style>
  <w:style w:type="character" w:customStyle="1" w:styleId="WW8NumSt20z0">
    <w:name w:val="WW8NumSt20z0"/>
    <w:rsid w:val="0072600A"/>
    <w:rPr>
      <w:rFonts w:ascii="Monotype Sorts" w:hAnsi="Monotype Sorts" w:cs="Monotype Sorts"/>
    </w:rPr>
  </w:style>
  <w:style w:type="character" w:customStyle="1" w:styleId="WW8NumSt21z0">
    <w:name w:val="WW8NumSt21z0"/>
    <w:rsid w:val="0072600A"/>
    <w:rPr>
      <w:rFonts w:ascii="Monotype Sorts" w:hAnsi="Monotype Sorts" w:cs="Monotype Sorts"/>
    </w:rPr>
  </w:style>
  <w:style w:type="character" w:customStyle="1" w:styleId="WW8NumSt22z0">
    <w:name w:val="WW8NumSt22z0"/>
    <w:rsid w:val="0072600A"/>
    <w:rPr>
      <w:rFonts w:ascii="Monotype Sorts" w:hAnsi="Monotype Sorts" w:cs="Monotype Sorts"/>
    </w:rPr>
  </w:style>
  <w:style w:type="character" w:customStyle="1" w:styleId="WW8NumSt23z0">
    <w:name w:val="WW8NumSt23z0"/>
    <w:rsid w:val="0072600A"/>
    <w:rPr>
      <w:rFonts w:ascii="Monotype Sorts" w:hAnsi="Monotype Sorts" w:cs="Monotype Sorts"/>
    </w:rPr>
  </w:style>
  <w:style w:type="character" w:customStyle="1" w:styleId="WW8NumSt24z0">
    <w:name w:val="WW8NumSt24z0"/>
    <w:rsid w:val="0072600A"/>
    <w:rPr>
      <w:rFonts w:ascii="Monotype Sorts" w:hAnsi="Monotype Sorts" w:cs="Monotype Sorts"/>
    </w:rPr>
  </w:style>
  <w:style w:type="character" w:customStyle="1" w:styleId="WW8NumSt32z0">
    <w:name w:val="WW8NumSt32z0"/>
    <w:rsid w:val="0072600A"/>
    <w:rPr>
      <w:rFonts w:ascii="Symbol" w:hAnsi="Symbol" w:cs="Symbol"/>
      <w:sz w:val="16"/>
    </w:rPr>
  </w:style>
  <w:style w:type="character" w:customStyle="1" w:styleId="Caratterepredefinitoparagrafo1">
    <w:name w:val="Carattere predefinito paragrafo1"/>
    <w:rsid w:val="0072600A"/>
  </w:style>
  <w:style w:type="character" w:customStyle="1" w:styleId="Rimandocommento1">
    <w:name w:val="Rimando commento1"/>
    <w:basedOn w:val="Caratterepredefinitoparagrafo1"/>
    <w:rsid w:val="0072600A"/>
    <w:rPr>
      <w:sz w:val="16"/>
    </w:rPr>
  </w:style>
  <w:style w:type="character" w:customStyle="1" w:styleId="Punti">
    <w:name w:val="Punti"/>
    <w:rsid w:val="0072600A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/>
      <w:vertAlign w:val="baseline"/>
      <w:lang w:val="it-IT"/>
    </w:rPr>
  </w:style>
  <w:style w:type="character" w:customStyle="1" w:styleId="Caratteredinumerazione">
    <w:name w:val="Carattere di numerazione"/>
    <w:rsid w:val="0072600A"/>
  </w:style>
  <w:style w:type="paragraph" w:customStyle="1" w:styleId="Intestazione4">
    <w:name w:val="Intestazione4"/>
    <w:basedOn w:val="Normale"/>
    <w:next w:val="Corpotesto"/>
    <w:rsid w:val="007260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2600A"/>
    <w:pPr>
      <w:jc w:val="both"/>
    </w:pPr>
    <w:rPr>
      <w:rFonts w:ascii="Times New Roman" w:hAnsi="Times New Roman" w:cs="Times New Roman"/>
      <w:sz w:val="22"/>
      <w:lang w:val="it-IT"/>
    </w:rPr>
  </w:style>
  <w:style w:type="paragraph" w:styleId="Elenco">
    <w:name w:val="List"/>
    <w:basedOn w:val="Corpotesto"/>
    <w:rsid w:val="0072600A"/>
    <w:rPr>
      <w:rFonts w:cs="Tahoma"/>
    </w:rPr>
  </w:style>
  <w:style w:type="paragraph" w:customStyle="1" w:styleId="Didascalia4">
    <w:name w:val="Didascalia4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2600A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citura">
    <w:name w:val="Dicitura"/>
    <w:basedOn w:val="Normale"/>
    <w:rsid w:val="0072600A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">
    <w:name w:val="WW-Intestazione"/>
    <w:basedOn w:val="Normale"/>
    <w:next w:val="Corpotesto"/>
    <w:rsid w:val="0072600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2600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Indice">
    <w:name w:val="WW-Indice"/>
    <w:basedOn w:val="Normale"/>
    <w:rsid w:val="0072600A"/>
    <w:pPr>
      <w:suppressLineNumbers/>
    </w:pPr>
    <w:rPr>
      <w:rFonts w:cs="Tahoma"/>
    </w:rPr>
  </w:style>
  <w:style w:type="paragraph" w:customStyle="1" w:styleId="Testocommento1">
    <w:name w:val="Testo commento1"/>
    <w:basedOn w:val="Normale"/>
    <w:rsid w:val="0072600A"/>
  </w:style>
  <w:style w:type="paragraph" w:styleId="Intestazione">
    <w:name w:val="header"/>
    <w:basedOn w:val="Normale"/>
    <w:rsid w:val="007260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600A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rsid w:val="0072600A"/>
    <w:pPr>
      <w:shd w:val="clear" w:color="auto" w:fill="000080"/>
    </w:pPr>
    <w:rPr>
      <w:rFonts w:ascii="Tahoma" w:hAnsi="Tahoma" w:cs="Tahoma"/>
    </w:rPr>
  </w:style>
  <w:style w:type="paragraph" w:customStyle="1" w:styleId="Preformattato">
    <w:name w:val="Preformattato"/>
    <w:basedOn w:val="Normale"/>
    <w:rsid w:val="0072600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textAlignment w:val="baseline"/>
    </w:pPr>
    <w:rPr>
      <w:rFonts w:ascii="Courier New" w:hAnsi="Courier New" w:cs="Courier New"/>
      <w:lang w:val="it-IT"/>
    </w:rPr>
  </w:style>
  <w:style w:type="paragraph" w:customStyle="1" w:styleId="H3">
    <w:name w:val="H3"/>
    <w:basedOn w:val="Normale"/>
    <w:next w:val="Normale"/>
    <w:rsid w:val="0072600A"/>
    <w:pPr>
      <w:keepNext/>
      <w:overflowPunct w:val="0"/>
      <w:autoSpaceDE w:val="0"/>
      <w:spacing w:before="100" w:after="100"/>
      <w:textAlignment w:val="baseline"/>
    </w:pPr>
    <w:rPr>
      <w:rFonts w:ascii="Times New Roman" w:hAnsi="Times New Roman" w:cs="Times New Roman"/>
      <w:b/>
      <w:sz w:val="28"/>
      <w:lang w:val="it-IT"/>
    </w:rPr>
  </w:style>
  <w:style w:type="paragraph" w:customStyle="1" w:styleId="Corpodeltesto21">
    <w:name w:val="Corpo del testo 21"/>
    <w:basedOn w:val="Normale"/>
    <w:rsid w:val="0072600A"/>
    <w:pPr>
      <w:ind w:right="51"/>
      <w:jc w:val="both"/>
    </w:pPr>
    <w:rPr>
      <w:rFonts w:ascii="Times New Roman" w:hAnsi="Times New Roman" w:cs="Times New Roman"/>
      <w:bCs/>
      <w:sz w:val="18"/>
      <w:lang w:val="it-IT"/>
    </w:rPr>
  </w:style>
  <w:style w:type="paragraph" w:styleId="Rientrocorpodeltesto">
    <w:name w:val="Body Text Indent"/>
    <w:basedOn w:val="Normale"/>
    <w:rsid w:val="0072600A"/>
    <w:pPr>
      <w:ind w:left="720"/>
      <w:jc w:val="both"/>
    </w:pPr>
    <w:rPr>
      <w:rFonts w:ascii="Times New Roman" w:hAnsi="Times New Roman" w:cs="Times New Roman"/>
      <w:sz w:val="18"/>
      <w:lang w:val="it-IT"/>
    </w:rPr>
  </w:style>
  <w:style w:type="paragraph" w:styleId="Titolo">
    <w:name w:val="Title"/>
    <w:basedOn w:val="Normale"/>
    <w:next w:val="Sottotitolo"/>
    <w:qFormat/>
    <w:rsid w:val="0072600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1" w:color="000000"/>
      </w:pBdr>
      <w:shd w:val="clear" w:color="auto" w:fill="E5E5E5"/>
      <w:jc w:val="center"/>
    </w:pPr>
    <w:rPr>
      <w:rFonts w:ascii="Times New Roman" w:hAnsi="Times New Roman" w:cs="Times New Roman"/>
      <w:b/>
      <w:sz w:val="22"/>
      <w:lang w:val="it-IT"/>
    </w:rPr>
  </w:style>
  <w:style w:type="paragraph" w:styleId="Sottotitolo">
    <w:name w:val="Subtitle"/>
    <w:basedOn w:val="WW-Intestazione"/>
    <w:next w:val="Corpotesto"/>
    <w:qFormat/>
    <w:rsid w:val="0072600A"/>
    <w:pPr>
      <w:jc w:val="center"/>
    </w:pPr>
    <w:rPr>
      <w:i/>
      <w:iCs/>
    </w:rPr>
  </w:style>
  <w:style w:type="paragraph" w:styleId="NormaleWeb">
    <w:name w:val="Normal (Web)"/>
    <w:basedOn w:val="Normale"/>
    <w:rsid w:val="0072600A"/>
    <w:pPr>
      <w:widowControl/>
      <w:suppressAutoHyphens w:val="0"/>
      <w:spacing w:before="100" w:after="119"/>
    </w:pPr>
    <w:rPr>
      <w:rFonts w:ascii="Times New Roman" w:hAnsi="Times New Roman" w:cs="Times New Roman"/>
      <w:sz w:val="24"/>
      <w:szCs w:val="24"/>
      <w:lang w:val="it-IT"/>
    </w:rPr>
  </w:style>
  <w:style w:type="paragraph" w:customStyle="1" w:styleId="Contenutocornice">
    <w:name w:val="Contenuto cornice"/>
    <w:basedOn w:val="Corpotesto"/>
    <w:rsid w:val="0072600A"/>
  </w:style>
  <w:style w:type="paragraph" w:customStyle="1" w:styleId="Default">
    <w:name w:val="Default"/>
    <w:basedOn w:val="Normale"/>
    <w:rsid w:val="0072600A"/>
    <w:pPr>
      <w:autoSpaceDE w:val="0"/>
    </w:pPr>
    <w:rPr>
      <w:rFonts w:ascii="Times New Roman" w:hAnsi="Times New Roman" w:cs="Times New Roman"/>
      <w:color w:val="000000"/>
      <w:sz w:val="24"/>
      <w:szCs w:val="24"/>
      <w:lang w:val="it-IT" w:eastAsia="hi-IN" w:bidi="hi-IN"/>
    </w:rPr>
  </w:style>
  <w:style w:type="paragraph" w:customStyle="1" w:styleId="Contenutotabella">
    <w:name w:val="Contenuto tabella"/>
    <w:basedOn w:val="Normale"/>
    <w:rsid w:val="0072600A"/>
    <w:pPr>
      <w:suppressLineNumbers/>
    </w:pPr>
  </w:style>
  <w:style w:type="paragraph" w:customStyle="1" w:styleId="Corpodeltesto31">
    <w:name w:val="Corpo del testo 31"/>
    <w:basedOn w:val="Normale"/>
    <w:rsid w:val="008E0CC0"/>
    <w:pPr>
      <w:overflowPunct w:val="0"/>
      <w:autoSpaceDE w:val="0"/>
      <w:jc w:val="both"/>
      <w:textAlignment w:val="baseline"/>
    </w:pPr>
    <w:rPr>
      <w:rFonts w:ascii="Times New Roman" w:hAnsi="Times New Roman" w:cs="Times New Roman"/>
      <w:b/>
      <w:kern w:val="1"/>
      <w:sz w:val="22"/>
      <w:lang w:val="it-IT"/>
    </w:rPr>
  </w:style>
  <w:style w:type="paragraph" w:styleId="Paragrafoelenco">
    <w:name w:val="List Paragraph"/>
    <w:basedOn w:val="Normale"/>
    <w:uiPriority w:val="34"/>
    <w:qFormat/>
    <w:rsid w:val="002C0E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7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78E"/>
    <w:rPr>
      <w:rFonts w:ascii="Tahoma" w:hAnsi="Tahoma" w:cs="Tahoma"/>
      <w:sz w:val="16"/>
      <w:szCs w:val="16"/>
      <w:lang w:val="en-US" w:eastAsia="ar-SA"/>
    </w:rPr>
  </w:style>
  <w:style w:type="table" w:styleId="Grigliatabella">
    <w:name w:val="Table Grid"/>
    <w:basedOn w:val="Tabellanormale"/>
    <w:uiPriority w:val="59"/>
    <w:rsid w:val="00CA678E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14</cp:revision>
  <cp:lastPrinted>1899-12-31T23:00:00Z</cp:lastPrinted>
  <dcterms:created xsi:type="dcterms:W3CDTF">2017-08-11T11:04:00Z</dcterms:created>
  <dcterms:modified xsi:type="dcterms:W3CDTF">2019-07-29T06:57:00Z</dcterms:modified>
</cp:coreProperties>
</file>