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84FC" w14:textId="77777777" w:rsidR="008C214D" w:rsidRDefault="008C214D" w:rsidP="00426C4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CE5CB64" wp14:editId="16B8B2B1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9A264" w14:textId="77777777" w:rsidR="008C214D" w:rsidRPr="008C214D" w:rsidRDefault="00AC0BA4" w:rsidP="00426C42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36C7D76E" w14:textId="77777777" w:rsidR="00C71182" w:rsidRDefault="008C214D" w:rsidP="00426C42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A06F9A" w14:textId="77777777" w:rsidR="00426C42" w:rsidRPr="008C214D" w:rsidRDefault="00426C42" w:rsidP="00426C42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1E0975B2" w14:textId="77777777" w:rsidR="005237D1" w:rsidRPr="00BE7EFD" w:rsidRDefault="005237D1" w:rsidP="005237D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F4DCCB" w14:textId="0DBC335D" w:rsidR="005237D1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080B2A1D" w14:textId="5F3C5EB2" w:rsidR="003259BF" w:rsidRPr="002A5313" w:rsidRDefault="003259BF" w:rsidP="003259B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C73B41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538E87C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433B958B" w14:textId="77777777" w:rsidR="005237D1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B44BC0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37D1" w14:paraId="72AABBCD" w14:textId="77777777" w:rsidTr="003E0AC2">
        <w:tc>
          <w:tcPr>
            <w:tcW w:w="9778" w:type="dxa"/>
          </w:tcPr>
          <w:p w14:paraId="5FE4CDAF" w14:textId="77777777" w:rsidR="005237D1" w:rsidRPr="00731D92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7B3AAC2" w14:textId="77777777" w:rsidR="005237D1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37D1" w:rsidRPr="00E7319D" w14:paraId="0D7AABF2" w14:textId="77777777" w:rsidTr="003E0AC2">
        <w:tc>
          <w:tcPr>
            <w:tcW w:w="9778" w:type="dxa"/>
          </w:tcPr>
          <w:p w14:paraId="1AF393D2" w14:textId="77777777" w:rsidR="005237D1" w:rsidRPr="00DF32CE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37D1" w14:paraId="7A137806" w14:textId="77777777" w:rsidTr="003E0AC2">
        <w:tc>
          <w:tcPr>
            <w:tcW w:w="9778" w:type="dxa"/>
          </w:tcPr>
          <w:p w14:paraId="36230F6C" w14:textId="77777777" w:rsidR="005237D1" w:rsidRDefault="005237D1" w:rsidP="0036376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F07D8F" w14:textId="77777777" w:rsidR="005237D1" w:rsidRPr="006667D4" w:rsidRDefault="005237D1" w:rsidP="005237D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37D1" w:rsidRPr="00DD46DD" w14:paraId="2004BE1E" w14:textId="77777777" w:rsidTr="003E0AC2">
        <w:tc>
          <w:tcPr>
            <w:tcW w:w="9778" w:type="dxa"/>
          </w:tcPr>
          <w:p w14:paraId="400DA8B2" w14:textId="54EDF8BC" w:rsidR="005237D1" w:rsidRDefault="005237D1" w:rsidP="003E0A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670D9505" w14:textId="77777777" w:rsidR="005237D1" w:rsidRPr="002A5313" w:rsidRDefault="005237D1" w:rsidP="003E0A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F1AD149" w14:textId="77777777" w:rsidR="005237D1" w:rsidRPr="002A5313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12DBA9A6" w14:textId="77777777" w:rsidR="005237D1" w:rsidRPr="002A5313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0080DC3" w14:textId="77777777" w:rsidR="005237D1" w:rsidRPr="00DD46DD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 w:rsidR="00586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0FE5B4A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36077278" w:rsidR="00A47681" w:rsidRDefault="007227B5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8C214D"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</w:t>
      </w:r>
      <w:proofErr w:type="spellEnd"/>
      <w:r w:rsidR="00A47681">
        <w:rPr>
          <w:rFonts w:ascii="Arial" w:hAnsi="Arial" w:cs="Arial"/>
          <w:b/>
          <w:sz w:val="18"/>
          <w:szCs w:val="18"/>
        </w:rPr>
        <w:t>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426C42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FF78697" w14:textId="77777777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1A15B3">
        <w:rPr>
          <w:rFonts w:ascii="Arial" w:hAnsi="Arial" w:cs="Arial"/>
          <w:sz w:val="18"/>
          <w:szCs w:val="18"/>
        </w:rPr>
        <w:t>ubicazion</w:t>
      </w:r>
      <w:r w:rsidR="00413CE1">
        <w:rPr>
          <w:rFonts w:ascii="Arial" w:hAnsi="Arial" w:cs="Arial"/>
          <w:sz w:val="18"/>
          <w:szCs w:val="18"/>
        </w:rPr>
        <w:t>i</w:t>
      </w:r>
      <w:r w:rsidR="001A15B3">
        <w:rPr>
          <w:rFonts w:ascii="Arial" w:hAnsi="Arial" w:cs="Arial"/>
          <w:sz w:val="18"/>
          <w:szCs w:val="18"/>
        </w:rPr>
        <w:t>_</w:t>
      </w:r>
      <w:r w:rsidR="008C0826">
        <w:rPr>
          <w:rFonts w:ascii="Arial" w:hAnsi="Arial" w:cs="Arial"/>
          <w:sz w:val="18"/>
          <w:szCs w:val="18"/>
        </w:rPr>
        <w:t>indirizzo]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E7319D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77777777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5EFD" w:rsidRPr="002A5313" w14:paraId="4A810576" w14:textId="77777777" w:rsidTr="00B74766">
        <w:tc>
          <w:tcPr>
            <w:tcW w:w="4889" w:type="dxa"/>
          </w:tcPr>
          <w:p w14:paraId="299CE2FB" w14:textId="77777777" w:rsidR="00355EFD" w:rsidRPr="009B4421" w:rsidRDefault="00281BEE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02BC83B1" w14:textId="77777777" w:rsidR="00355EFD" w:rsidRPr="002A5313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514D2E1" w14:textId="77777777" w:rsidR="00355EFD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5AEAB058" w14:textId="77777777" w:rsidR="00355EFD" w:rsidRPr="009B4421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87C100F" w14:textId="77777777" w:rsidR="00355EFD" w:rsidRPr="002A5313" w:rsidRDefault="00355EFD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F8BFB25" w14:textId="77777777" w:rsidR="00355EFD" w:rsidRDefault="00355EFD">
      <w:pPr>
        <w:rPr>
          <w:lang w:eastAsia="ar-SA"/>
        </w:rPr>
      </w:pPr>
      <w:r>
        <w:rPr>
          <w:lang w:eastAsia="ar-SA"/>
        </w:rPr>
        <w:br w:type="page"/>
      </w:r>
    </w:p>
    <w:p w14:paraId="682EB03A" w14:textId="77777777" w:rsidR="00355EFD" w:rsidRPr="002A5313" w:rsidRDefault="00355EFD" w:rsidP="00355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lastRenderedPageBreak/>
        <w:t>DICHIARAZIONI DEL PROGETTISTA</w:t>
      </w:r>
    </w:p>
    <w:p w14:paraId="622B8F96" w14:textId="77777777" w:rsidR="00355EFD" w:rsidRPr="00F22534" w:rsidRDefault="00355EFD" w:rsidP="00355EFD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C306A9F" w14:textId="77777777" w:rsidR="00355EFD" w:rsidRPr="007005D7" w:rsidRDefault="00355EFD" w:rsidP="00355EFD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Il Progettista:</w:t>
      </w:r>
    </w:p>
    <w:p w14:paraId="28773CA4" w14:textId="77777777" w:rsidR="00355EFD" w:rsidRPr="007005D7" w:rsidRDefault="00355EFD" w:rsidP="00355EFD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proofErr w:type="spellStart"/>
      <w:r w:rsidRPr="007005D7">
        <w:rPr>
          <w:rFonts w:ascii="Arial" w:hAnsi="Arial" w:cs="Arial"/>
          <w:sz w:val="18"/>
          <w:szCs w:val="18"/>
        </w:rPr>
        <w:t>progettista_cognome</w:t>
      </w:r>
      <w:proofErr w:type="spellEnd"/>
      <w:r w:rsidRPr="007005D7">
        <w:rPr>
          <w:rFonts w:ascii="Arial" w:hAnsi="Arial" w:cs="Arial"/>
          <w:sz w:val="18"/>
          <w:szCs w:val="18"/>
        </w:rPr>
        <w:t>] [</w:t>
      </w:r>
      <w:proofErr w:type="spellStart"/>
      <w:r w:rsidRPr="007005D7">
        <w:rPr>
          <w:rFonts w:ascii="Arial" w:hAnsi="Arial" w:cs="Arial"/>
          <w:sz w:val="18"/>
          <w:szCs w:val="18"/>
        </w:rPr>
        <w:t>progettista_nome</w:t>
      </w:r>
      <w:proofErr w:type="spellEnd"/>
      <w:r w:rsidRPr="007005D7">
        <w:rPr>
          <w:rFonts w:ascii="Arial" w:hAnsi="Arial" w:cs="Arial"/>
          <w:sz w:val="18"/>
          <w:szCs w:val="18"/>
        </w:rPr>
        <w:t>]</w:t>
      </w:r>
    </w:p>
    <w:p w14:paraId="015E221E" w14:textId="77777777" w:rsidR="00355EFD" w:rsidRPr="00C60CAE" w:rsidRDefault="00355EFD" w:rsidP="00355EFD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proofErr w:type="spellStart"/>
      <w:r w:rsidRPr="007005D7">
        <w:rPr>
          <w:rFonts w:ascii="Arial" w:hAnsi="Arial" w:cs="Arial"/>
          <w:sz w:val="18"/>
          <w:szCs w:val="18"/>
        </w:rPr>
        <w:t>progettista_albo</w:t>
      </w:r>
      <w:proofErr w:type="spellEnd"/>
      <w:r w:rsidRPr="007005D7">
        <w:rPr>
          <w:rFonts w:ascii="Arial" w:hAnsi="Arial" w:cs="Arial"/>
          <w:sz w:val="18"/>
          <w:szCs w:val="18"/>
        </w:rPr>
        <w:t>] al n° [</w:t>
      </w:r>
      <w:proofErr w:type="spellStart"/>
      <w:r w:rsidRPr="007005D7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7005D7">
        <w:rPr>
          <w:rFonts w:ascii="Arial" w:hAnsi="Arial" w:cs="Arial"/>
          <w:sz w:val="18"/>
          <w:szCs w:val="18"/>
        </w:rPr>
        <w:t>] della Provincia di [progettista_albo_prov]</w:t>
      </w:r>
    </w:p>
    <w:p w14:paraId="134F97C4" w14:textId="77777777" w:rsidR="00355EFD" w:rsidRPr="002A5313" w:rsidRDefault="00355EFD" w:rsidP="00355EFD">
      <w:pPr>
        <w:contextualSpacing/>
        <w:rPr>
          <w:rFonts w:ascii="Arial" w:hAnsi="Arial" w:cs="Arial"/>
          <w:b/>
          <w:sz w:val="18"/>
          <w:szCs w:val="18"/>
        </w:rPr>
      </w:pPr>
    </w:p>
    <w:p w14:paraId="6F7DFCE3" w14:textId="77777777" w:rsidR="00355EFD" w:rsidRPr="002A5313" w:rsidRDefault="00355EFD" w:rsidP="00355EFD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4F5B8F21" w14:textId="77777777" w:rsidR="00355EFD" w:rsidRPr="00F22534" w:rsidRDefault="00355EFD" w:rsidP="00355EFD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68ED48F" w14:textId="77777777" w:rsidR="00355EFD" w:rsidRDefault="00355EFD" w:rsidP="00355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307D372F" w14:textId="77777777" w:rsidR="00A46E00" w:rsidRDefault="00A46E00" w:rsidP="00A46E00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EBAD99E" w14:textId="77777777" w:rsidR="00AB565C" w:rsidRDefault="00AB565C" w:rsidP="00A46E00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13B708A" w14:textId="77777777" w:rsidR="00AB565C" w:rsidRDefault="00AB565C" w:rsidP="00A46E00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565C" w:rsidRPr="00AB565C" w14:paraId="4F961A36" w14:textId="77777777" w:rsidTr="00AB565C">
        <w:tc>
          <w:tcPr>
            <w:tcW w:w="9778" w:type="dxa"/>
          </w:tcPr>
          <w:p w14:paraId="10595ECA" w14:textId="77777777" w:rsidR="00AB565C" w:rsidRPr="00AB565C" w:rsidRDefault="00AB565C" w:rsidP="00AB565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AB565C" w:rsidRPr="00AB565C" w14:paraId="44918E63" w14:textId="77777777" w:rsidTr="00AB565C">
        <w:tc>
          <w:tcPr>
            <w:tcW w:w="9778" w:type="dxa"/>
          </w:tcPr>
          <w:p w14:paraId="4C78779D" w14:textId="77777777" w:rsidR="00AB565C" w:rsidRPr="00AB565C" w:rsidRDefault="00AB565C" w:rsidP="00AB565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richiedono la presentazione di Segnalazione Certificata di Agibilità (SCA) ai sensi dell'art.24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1F104954" w14:textId="77777777" w:rsidR="00355EFD" w:rsidRPr="00AB565C" w:rsidRDefault="00355EFD" w:rsidP="00355EFD">
      <w:pPr>
        <w:rPr>
          <w:rFonts w:ascii="Arial" w:hAnsi="Arial" w:cs="Arial"/>
          <w:sz w:val="18"/>
          <w:szCs w:val="18"/>
          <w:lang w:eastAsia="ar-SA"/>
        </w:rPr>
      </w:pPr>
    </w:p>
    <w:p w14:paraId="4ED9DB6E" w14:textId="77777777" w:rsidR="00A46E00" w:rsidRPr="00A46E00" w:rsidRDefault="00A46E00" w:rsidP="00355EFD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5713A" w:rsidRPr="00A95411" w14:paraId="30FAB839" w14:textId="77777777" w:rsidTr="00B74766">
        <w:tc>
          <w:tcPr>
            <w:tcW w:w="9778" w:type="dxa"/>
          </w:tcPr>
          <w:p w14:paraId="16C3E27B" w14:textId="77777777" w:rsidR="00E63436" w:rsidRDefault="0055713A" w:rsidP="00E6343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D5662E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="00D5662E"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="00A95411" w:rsidRPr="00A95411">
              <w:rPr>
                <w:rFonts w:ascii="Arial" w:hAnsi="Arial" w:cs="Arial"/>
                <w:b/>
                <w:sz w:val="18"/>
                <w:szCs w:val="18"/>
              </w:rPr>
              <w:t>non configurano variazione essenziale e sono conformi alle prescrizioni urbanistico edilizie (articolo 25, comma 2 l.r. 16/2008 e s.m.)</w:t>
            </w:r>
            <w:r w:rsidR="009700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7669F">
              <w:rPr>
                <w:rFonts w:ascii="Arial" w:hAnsi="Arial" w:cs="Arial"/>
                <w:sz w:val="18"/>
                <w:szCs w:val="18"/>
              </w:rPr>
              <w:t>e</w:t>
            </w:r>
            <w:r w:rsidR="00E63436"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73D44227" w14:textId="77777777" w:rsidR="0055713A" w:rsidRPr="00D5662E" w:rsidRDefault="00E63436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descrizione_opere;strconv</w:t>
            </w:r>
            <w:proofErr w:type="spell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55713A" w:rsidRPr="00355EFD" w14:paraId="68714BF5" w14:textId="77777777" w:rsidTr="00B74766">
        <w:tc>
          <w:tcPr>
            <w:tcW w:w="9778" w:type="dxa"/>
          </w:tcPr>
          <w:p w14:paraId="1D7A2578" w14:textId="77777777" w:rsidR="00A63651" w:rsidRDefault="0055713A" w:rsidP="00E6343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FD3C73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="00FD3C73"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l.r. 16/2008 e s.m.)</w:t>
            </w:r>
            <w:r w:rsidR="00FD3C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7669F">
              <w:rPr>
                <w:rFonts w:ascii="Arial" w:hAnsi="Arial" w:cs="Arial"/>
                <w:sz w:val="18"/>
                <w:szCs w:val="18"/>
              </w:rPr>
              <w:t>e</w:t>
            </w:r>
            <w:r w:rsidR="00E63436"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71FC405C" w14:textId="77777777" w:rsidR="00E63436" w:rsidRPr="00D5662E" w:rsidRDefault="00E63436" w:rsidP="00E6343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descrizione_opere;strconv</w:t>
            </w:r>
            <w:proofErr w:type="spell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753E0C78" w14:textId="77777777" w:rsidR="00A95411" w:rsidRPr="00A95411" w:rsidRDefault="00A95411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7447" w:rsidRPr="0054415D" w14:paraId="72659D30" w14:textId="77777777" w:rsidTr="00B74766">
        <w:tc>
          <w:tcPr>
            <w:tcW w:w="9778" w:type="dxa"/>
          </w:tcPr>
          <w:p w14:paraId="5D7BD34A" w14:textId="77777777" w:rsidR="00E97447" w:rsidRPr="0054415D" w:rsidRDefault="00E97447" w:rsidP="00E97447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859C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4859CF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="004859CF"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="0054415D"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3F4C3C70" w14:textId="77777777" w:rsidR="0006305A" w:rsidRDefault="0006305A" w:rsidP="00A46E00">
      <w:pPr>
        <w:rPr>
          <w:rFonts w:ascii="Arial" w:hAnsi="Arial" w:cs="Arial"/>
          <w:sz w:val="18"/>
          <w:szCs w:val="18"/>
        </w:rPr>
      </w:pPr>
    </w:p>
    <w:p w14:paraId="6AB77438" w14:textId="77777777" w:rsidR="00A46E00" w:rsidRDefault="00A46E00" w:rsidP="00A46E00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1AF278E3" w14:textId="77777777" w:rsidR="00A46E00" w:rsidRPr="00A46E00" w:rsidRDefault="00A46E00" w:rsidP="00A46E00">
      <w:pPr>
        <w:rPr>
          <w:rFonts w:ascii="Arial" w:hAnsi="Arial" w:cs="Arial"/>
          <w:sz w:val="18"/>
          <w:szCs w:val="18"/>
        </w:rPr>
      </w:pPr>
    </w:p>
    <w:p w14:paraId="63146F8F" w14:textId="77777777" w:rsidR="00A46E00" w:rsidRPr="00A46E00" w:rsidRDefault="00A46E00" w:rsidP="00A46E0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2208ABA6" w14:textId="77777777" w:rsidR="00A46E00" w:rsidRPr="00A46E00" w:rsidRDefault="00A46E00" w:rsidP="00A46E00">
      <w:pPr>
        <w:rPr>
          <w:rFonts w:ascii="Arial" w:hAnsi="Arial" w:cs="Arial"/>
          <w:sz w:val="18"/>
          <w:szCs w:val="18"/>
        </w:rPr>
      </w:pPr>
    </w:p>
    <w:p w14:paraId="41ADCBF5" w14:textId="77777777" w:rsidR="00FD3C73" w:rsidRDefault="00FD3C73" w:rsidP="00FD3C73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la conformità </w:t>
      </w:r>
      <w:r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437648E0" w14:textId="77777777" w:rsidR="00A46E00" w:rsidRDefault="00A46E00" w:rsidP="00A46E00">
      <w:pPr>
        <w:rPr>
          <w:rFonts w:ascii="Arial" w:hAnsi="Arial" w:cs="Arial"/>
          <w:sz w:val="18"/>
          <w:szCs w:val="18"/>
        </w:rPr>
      </w:pPr>
    </w:p>
    <w:p w14:paraId="2BD68F2B" w14:textId="77777777" w:rsidR="00FD3C73" w:rsidRDefault="00FD3C73" w:rsidP="00A46E00">
      <w:pPr>
        <w:rPr>
          <w:rFonts w:ascii="Arial" w:hAnsi="Arial" w:cs="Arial"/>
          <w:sz w:val="18"/>
          <w:szCs w:val="18"/>
        </w:rPr>
      </w:pPr>
    </w:p>
    <w:p w14:paraId="613F3DA2" w14:textId="77777777" w:rsidR="00FD3C73" w:rsidRDefault="00FD3C73" w:rsidP="00A46E00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46E00" w:rsidRPr="002A5313" w14:paraId="24969047" w14:textId="77777777" w:rsidTr="00B74766">
        <w:trPr>
          <w:trHeight w:val="871"/>
        </w:trPr>
        <w:tc>
          <w:tcPr>
            <w:tcW w:w="4889" w:type="dxa"/>
          </w:tcPr>
          <w:p w14:paraId="522C67F6" w14:textId="77777777" w:rsidR="00A46E00" w:rsidRPr="009B4421" w:rsidRDefault="00281BEE" w:rsidP="00B7476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A46E00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A46E00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A46E00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0C9D28BA" w14:textId="77777777" w:rsidR="00A46E00" w:rsidRPr="009B4421" w:rsidRDefault="00A46E00" w:rsidP="00B7476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43031AE" w14:textId="77777777" w:rsidR="00A46E00" w:rsidRPr="009B4421" w:rsidRDefault="00A46E00" w:rsidP="00B7476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EE85FA" w14:textId="77777777" w:rsidR="00A46E00" w:rsidRPr="009B4421" w:rsidRDefault="00A46E00" w:rsidP="00B7476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3F29C012" w14:textId="77777777" w:rsidR="00A46E00" w:rsidRDefault="00A46E00" w:rsidP="00A46E00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BA48EF" w14:textId="77777777" w:rsidR="00A46E00" w:rsidRPr="002678EF" w:rsidRDefault="00A46E00" w:rsidP="00A46E00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88CBCDB" w14:textId="77777777" w:rsidR="00A46E00" w:rsidRPr="00D53FE3" w:rsidRDefault="00A46E00" w:rsidP="00A46E00">
      <w:pPr>
        <w:widowControl w:val="0"/>
        <w:numPr>
          <w:ilvl w:val="0"/>
          <w:numId w:val="7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7A361B0F" w14:textId="77777777" w:rsidR="00A46E00" w:rsidRDefault="00A46E00" w:rsidP="00A46E0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8B9182C" w14:textId="77777777" w:rsidR="00A46E00" w:rsidRDefault="00A46E00" w:rsidP="00A46E0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E0FE11" w14:textId="77777777" w:rsidR="00A46E00" w:rsidRDefault="00A46E00" w:rsidP="00A46E00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357FA0DA" w14:textId="77777777" w:rsidR="00A46E00" w:rsidRDefault="00A46E00" w:rsidP="00A46E0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C4A9A64" w14:textId="77777777" w:rsidR="00A46E00" w:rsidRDefault="00A46E00" w:rsidP="00A46E00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511EE4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00978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A7FFFC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1433A5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C0E3DA0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14:paraId="195EE032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7CB9310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7D5AFCC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2BC5D690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FC527A7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Periodo di conservazione</w:t>
      </w:r>
    </w:p>
    <w:p w14:paraId="298F2D9A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D5310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1C7C432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57BE916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4DCCAB9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559FEC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8904E38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3159515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E051F32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58A8F77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1FAE9AF4" w14:textId="77777777" w:rsidR="00A46E00" w:rsidRPr="006C4A33" w:rsidRDefault="00A46E00" w:rsidP="00A46E00">
      <w:pPr>
        <w:contextualSpacing/>
        <w:rPr>
          <w:rFonts w:ascii="Arial" w:hAnsi="Arial" w:cs="Arial"/>
          <w:sz w:val="16"/>
          <w:szCs w:val="16"/>
        </w:rPr>
      </w:pPr>
    </w:p>
    <w:p w14:paraId="087B4A80" w14:textId="77777777" w:rsidR="00A46E00" w:rsidRPr="00A46E00" w:rsidRDefault="00A46E00" w:rsidP="00A46E00">
      <w:pPr>
        <w:rPr>
          <w:rFonts w:ascii="Arial" w:hAnsi="Arial" w:cs="Arial"/>
          <w:sz w:val="18"/>
          <w:szCs w:val="18"/>
        </w:rPr>
      </w:pPr>
    </w:p>
    <w:sectPr w:rsidR="00A46E00" w:rsidRPr="00A46E00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26C42"/>
    <w:rsid w:val="004509F1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22420"/>
    <w:rsid w:val="005237D1"/>
    <w:rsid w:val="005417D7"/>
    <w:rsid w:val="0054415D"/>
    <w:rsid w:val="0055713A"/>
    <w:rsid w:val="00581E03"/>
    <w:rsid w:val="00586D84"/>
    <w:rsid w:val="005A122B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85AA2"/>
    <w:rsid w:val="00A95411"/>
    <w:rsid w:val="00AB565C"/>
    <w:rsid w:val="00AC0BA4"/>
    <w:rsid w:val="00AD524B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63436"/>
    <w:rsid w:val="00E7319D"/>
    <w:rsid w:val="00E73666"/>
    <w:rsid w:val="00E83F29"/>
    <w:rsid w:val="00E97447"/>
    <w:rsid w:val="00EA41CA"/>
    <w:rsid w:val="00EE034A"/>
    <w:rsid w:val="00F00272"/>
    <w:rsid w:val="00F14766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29</cp:revision>
  <cp:lastPrinted>2015-03-30T14:32:00Z</cp:lastPrinted>
  <dcterms:created xsi:type="dcterms:W3CDTF">2017-08-11T10:55:00Z</dcterms:created>
  <dcterms:modified xsi:type="dcterms:W3CDTF">2019-10-03T08:43:00Z</dcterms:modified>
</cp:coreProperties>
</file>