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DA950" w14:textId="77777777" w:rsidR="008C214D" w:rsidRDefault="008C214D" w:rsidP="00426C42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8C214D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0CC4AA51" wp14:editId="6FC69DB2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51937" w14:textId="77777777" w:rsidR="008C214D" w:rsidRPr="008C214D" w:rsidRDefault="00AC0BA4" w:rsidP="00426C42">
      <w:pPr>
        <w:tabs>
          <w:tab w:val="left" w:pos="5434"/>
        </w:tabs>
        <w:contextualSpacing/>
        <w:jc w:val="left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ab/>
      </w:r>
    </w:p>
    <w:p w14:paraId="404508D6" w14:textId="77777777" w:rsidR="00C71182" w:rsidRDefault="008C214D" w:rsidP="00426C42">
      <w:pPr>
        <w:contextualSpacing/>
        <w:jc w:val="center"/>
        <w:rPr>
          <w:rFonts w:ascii="Arial" w:hAnsi="Arial" w:cs="Arial"/>
        </w:rPr>
      </w:pPr>
      <w:r w:rsidRPr="008C214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3370CC12" w14:textId="77777777" w:rsidR="00426C42" w:rsidRPr="008C214D" w:rsidRDefault="00426C42" w:rsidP="00426C42">
      <w:pPr>
        <w:contextualSpacing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C71182" w:rsidRPr="008C214D" w14:paraId="1BB86E4B" w14:textId="77777777" w:rsidTr="008C214D">
        <w:tc>
          <w:tcPr>
            <w:tcW w:w="9778" w:type="dxa"/>
            <w:shd w:val="clear" w:color="auto" w:fill="D9D9D9" w:themeFill="background1" w:themeFillShade="D9"/>
          </w:tcPr>
          <w:p w14:paraId="0951A1CA" w14:textId="77777777" w:rsidR="00C71182" w:rsidRPr="00426C42" w:rsidRDefault="00C71182" w:rsidP="00426C4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COMUNICAZIONE DI </w:t>
            </w:r>
            <w:r w:rsidR="00BC5954" w:rsidRPr="00426C42">
              <w:rPr>
                <w:rFonts w:ascii="Arial" w:hAnsi="Arial" w:cs="Arial"/>
                <w:b/>
                <w:sz w:val="32"/>
                <w:szCs w:val="32"/>
              </w:rPr>
              <w:t>FINE</w:t>
            </w: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 LAVORI</w:t>
            </w:r>
          </w:p>
        </w:tc>
      </w:tr>
    </w:tbl>
    <w:p w14:paraId="0D6BF7A9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0208BBA8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2413C46B" w14:textId="77777777" w:rsidR="00281BEE" w:rsidRDefault="00281BEE" w:rsidP="00281BE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2563130B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64DE5321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4027F36D" w14:textId="77777777" w:rsidR="00663597" w:rsidRDefault="00663597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57B27FA7" w14:textId="77777777" w:rsidR="00426C42" w:rsidRPr="002A5313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75D80873" w14:textId="77777777" w:rsidR="005237D1" w:rsidRPr="00BE7EFD" w:rsidRDefault="005237D1" w:rsidP="005237D1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7BC91B5C" w14:textId="77777777" w:rsidR="005237D1" w:rsidRPr="002A5313" w:rsidRDefault="005237D1" w:rsidP="005237D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6D2B94BA" w14:textId="77777777" w:rsidR="005237D1" w:rsidRPr="002A5313" w:rsidRDefault="005237D1" w:rsidP="005237D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3BF58A99" w14:textId="77777777" w:rsidR="005237D1" w:rsidRPr="002A5313" w:rsidRDefault="005237D1" w:rsidP="005237D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55D2E021" w14:textId="77777777" w:rsidR="005237D1" w:rsidRDefault="005237D1" w:rsidP="005237D1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 [fisica_pec][fisica_telefono] 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37D1" w14:paraId="24B55192" w14:textId="77777777" w:rsidTr="003E0AC2">
        <w:tc>
          <w:tcPr>
            <w:tcW w:w="9778" w:type="dxa"/>
          </w:tcPr>
          <w:p w14:paraId="15ED35F2" w14:textId="77777777" w:rsidR="005237D1" w:rsidRPr="00731D92" w:rsidRDefault="005237D1" w:rsidP="003E0AC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483B443A" w14:textId="77777777" w:rsidR="005237D1" w:rsidRDefault="005237D1" w:rsidP="003E0AC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5237D1" w:rsidRPr="00421C14" w14:paraId="36E8F597" w14:textId="77777777" w:rsidTr="003E0AC2">
        <w:tc>
          <w:tcPr>
            <w:tcW w:w="9778" w:type="dxa"/>
          </w:tcPr>
          <w:p w14:paraId="5B07021D" w14:textId="77777777" w:rsidR="005237D1" w:rsidRPr="00DF32CE" w:rsidRDefault="005237D1" w:rsidP="003E0AC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5237D1" w14:paraId="20ADE4CD" w14:textId="77777777" w:rsidTr="003E0AC2">
        <w:tc>
          <w:tcPr>
            <w:tcW w:w="9778" w:type="dxa"/>
          </w:tcPr>
          <w:p w14:paraId="222280A4" w14:textId="77777777" w:rsidR="005237D1" w:rsidRDefault="005237D1" w:rsidP="0036376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4A2F626A" w14:textId="77777777" w:rsidR="005237D1" w:rsidRPr="006667D4" w:rsidRDefault="005237D1" w:rsidP="005237D1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37D1" w:rsidRPr="00DD46DD" w14:paraId="54EDFE06" w14:textId="77777777" w:rsidTr="003E0AC2">
        <w:tc>
          <w:tcPr>
            <w:tcW w:w="9778" w:type="dxa"/>
          </w:tcPr>
          <w:p w14:paraId="16DF6376" w14:textId="77777777" w:rsidR="005237D1" w:rsidRDefault="005237D1" w:rsidP="003E0AC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[onshow;b</w:t>
            </w:r>
            <w:r>
              <w:rPr>
                <w:rFonts w:ascii="Arial" w:hAnsi="Arial" w:cs="Arial"/>
                <w:sz w:val="18"/>
                <w:szCs w:val="18"/>
              </w:rPr>
              <w:t>lock=tbs:row;when [delegato_opt_value</w:t>
            </w:r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PROCURATORE/DELEGATO</w:t>
            </w:r>
          </w:p>
          <w:p w14:paraId="12F76F60" w14:textId="77777777" w:rsidR="005237D1" w:rsidRPr="002A5313" w:rsidRDefault="005237D1" w:rsidP="003E0AC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[delegato_app]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_cf]</w:t>
            </w:r>
          </w:p>
          <w:p w14:paraId="3978709F" w14:textId="77777777" w:rsidR="005237D1" w:rsidRPr="002A5313" w:rsidRDefault="005237D1" w:rsidP="003E0AC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_data_nato]</w:t>
            </w:r>
          </w:p>
          <w:p w14:paraId="5C8546D2" w14:textId="77777777" w:rsidR="005237D1" w:rsidRPr="002A5313" w:rsidRDefault="005237D1" w:rsidP="003E0AC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</w:rPr>
              <w:t xml:space="preserve">delegato_indirizzo] [delegato_civico]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  <w:p w14:paraId="7FFAD5EE" w14:textId="77777777" w:rsidR="005237D1" w:rsidRPr="00DD46DD" w:rsidRDefault="005237D1" w:rsidP="003E0AC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_email] 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_pec][</w:t>
            </w:r>
            <w:r>
              <w:rPr>
                <w:rFonts w:ascii="Arial" w:hAnsi="Arial" w:cs="Arial"/>
                <w:sz w:val="18"/>
                <w:szCs w:val="18"/>
              </w:rPr>
              <w:t>delegato_telefono]  [delegato_cellulare]</w:t>
            </w:r>
          </w:p>
        </w:tc>
      </w:tr>
    </w:tbl>
    <w:p w14:paraId="4937220B" w14:textId="77777777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6321CF1E" w14:textId="77777777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</w:p>
    <w:p w14:paraId="2313AAE9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4906D88" w14:textId="77777777" w:rsidR="00426C42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F2B1D">
        <w:rPr>
          <w:rFonts w:ascii="Arial" w:hAnsi="Arial" w:cs="Arial"/>
          <w:b/>
          <w:sz w:val="24"/>
          <w:szCs w:val="24"/>
        </w:rPr>
        <w:t>COMUNICA</w:t>
      </w:r>
    </w:p>
    <w:p w14:paraId="73C6DFC8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F83F2A5" w14:textId="77777777" w:rsidR="00A47681" w:rsidRDefault="007227B5" w:rsidP="00426C42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8C214D" w:rsidRPr="000D5DA1">
        <w:rPr>
          <w:rFonts w:ascii="Arial" w:hAnsi="Arial" w:cs="Arial"/>
          <w:sz w:val="18"/>
          <w:szCs w:val="18"/>
        </w:rPr>
        <w:t>ella</w:t>
      </w:r>
      <w:r>
        <w:rPr>
          <w:rFonts w:ascii="Arial" w:hAnsi="Arial" w:cs="Arial"/>
          <w:sz w:val="18"/>
          <w:szCs w:val="18"/>
        </w:rPr>
        <w:t xml:space="preserve"> pratica</w:t>
      </w:r>
      <w:r w:rsidR="00AF0A20">
        <w:rPr>
          <w:rFonts w:ascii="Arial" w:hAnsi="Arial" w:cs="Arial"/>
          <w:sz w:val="18"/>
          <w:szCs w:val="18"/>
        </w:rPr>
        <w:t xml:space="preserve"> </w:t>
      </w:r>
      <w:r w:rsidR="00013833" w:rsidRPr="001C3330">
        <w:rPr>
          <w:rFonts w:ascii="Arial" w:hAnsi="Arial" w:cs="Arial"/>
          <w:b/>
          <w:sz w:val="18"/>
          <w:szCs w:val="18"/>
        </w:rPr>
        <w:t>[</w:t>
      </w:r>
      <w:r w:rsidR="006755DB">
        <w:rPr>
          <w:rFonts w:ascii="Arial" w:hAnsi="Arial" w:cs="Arial"/>
          <w:b/>
          <w:sz w:val="18"/>
          <w:szCs w:val="18"/>
        </w:rPr>
        <w:t>titolo_esistente_tipo</w:t>
      </w:r>
      <w:r w:rsidR="00013833" w:rsidRPr="001C3330">
        <w:rPr>
          <w:rFonts w:ascii="Arial" w:hAnsi="Arial" w:cs="Arial"/>
          <w:b/>
          <w:sz w:val="18"/>
          <w:szCs w:val="18"/>
        </w:rPr>
        <w:t>]</w:t>
      </w:r>
      <w:r w:rsidR="00EE034A">
        <w:rPr>
          <w:rFonts w:ascii="Arial" w:hAnsi="Arial" w:cs="Arial"/>
          <w:b/>
          <w:sz w:val="18"/>
          <w:szCs w:val="18"/>
        </w:rPr>
        <w:t xml:space="preserve"> </w:t>
      </w:r>
      <w:r w:rsidR="008C214D" w:rsidRPr="00904434">
        <w:rPr>
          <w:rFonts w:ascii="Arial" w:hAnsi="Arial" w:cs="Arial"/>
          <w:b/>
          <w:sz w:val="18"/>
          <w:szCs w:val="18"/>
        </w:rPr>
        <w:t>presentata in data [</w:t>
      </w:r>
      <w:r w:rsidR="00D34529">
        <w:rPr>
          <w:rFonts w:ascii="Arial" w:hAnsi="Arial" w:cs="Arial"/>
          <w:b/>
          <w:sz w:val="18"/>
          <w:szCs w:val="18"/>
        </w:rPr>
        <w:t>titolo_esistente_data</w:t>
      </w:r>
      <w:r w:rsidR="008C214D" w:rsidRPr="00904434">
        <w:rPr>
          <w:rFonts w:ascii="Arial" w:hAnsi="Arial" w:cs="Arial"/>
          <w:b/>
          <w:sz w:val="18"/>
          <w:szCs w:val="18"/>
        </w:rPr>
        <w:t>] prot. N. [</w:t>
      </w:r>
      <w:r w:rsidR="00D34529">
        <w:rPr>
          <w:rFonts w:ascii="Arial" w:hAnsi="Arial" w:cs="Arial"/>
          <w:b/>
          <w:sz w:val="18"/>
          <w:szCs w:val="18"/>
        </w:rPr>
        <w:t>titolo_esistente_protocollo</w:t>
      </w:r>
      <w:r w:rsidR="008C214D" w:rsidRPr="00904434">
        <w:rPr>
          <w:rFonts w:ascii="Arial" w:hAnsi="Arial" w:cs="Arial"/>
          <w:b/>
          <w:sz w:val="18"/>
          <w:szCs w:val="18"/>
        </w:rPr>
        <w:t>],</w:t>
      </w:r>
      <w:r w:rsidR="008C214D" w:rsidRPr="000D5DA1">
        <w:rPr>
          <w:rFonts w:ascii="Arial" w:hAnsi="Arial" w:cs="Arial"/>
          <w:sz w:val="18"/>
          <w:szCs w:val="18"/>
        </w:rPr>
        <w:t xml:space="preserve">avente oggetto </w:t>
      </w:r>
      <w:r w:rsidR="008C214D" w:rsidRPr="00904434">
        <w:rPr>
          <w:rFonts w:ascii="Arial" w:hAnsi="Arial" w:cs="Arial"/>
          <w:b/>
          <w:sz w:val="18"/>
          <w:szCs w:val="18"/>
        </w:rPr>
        <w:t>“[</w:t>
      </w:r>
      <w:r w:rsidR="006755DB">
        <w:rPr>
          <w:rFonts w:ascii="Arial" w:hAnsi="Arial" w:cs="Arial"/>
          <w:b/>
          <w:sz w:val="18"/>
          <w:szCs w:val="18"/>
        </w:rPr>
        <w:t>titolo_esistente_intervento</w:t>
      </w:r>
      <w:r w:rsidR="00A47681">
        <w:rPr>
          <w:rFonts w:ascii="Arial" w:hAnsi="Arial" w:cs="Arial"/>
          <w:b/>
          <w:sz w:val="18"/>
          <w:szCs w:val="18"/>
        </w:rPr>
        <w:t>;strconv=no</w:t>
      </w:r>
      <w:r w:rsidR="008C214D" w:rsidRPr="00904434">
        <w:rPr>
          <w:rFonts w:ascii="Arial" w:hAnsi="Arial" w:cs="Arial"/>
          <w:b/>
          <w:sz w:val="18"/>
          <w:szCs w:val="18"/>
        </w:rPr>
        <w:t>]”</w:t>
      </w:r>
    </w:p>
    <w:p w14:paraId="7400687F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EB5D80E" w14:textId="77777777" w:rsidR="000F2B1D" w:rsidRPr="000D5DA1" w:rsidRDefault="008C214D" w:rsidP="00426C42">
      <w:pPr>
        <w:contextualSpacing/>
        <w:jc w:val="left"/>
        <w:rPr>
          <w:rFonts w:ascii="Arial" w:hAnsi="Arial" w:cs="Arial"/>
          <w:sz w:val="18"/>
          <w:szCs w:val="18"/>
        </w:rPr>
      </w:pPr>
      <w:r w:rsidRPr="000D5DA1">
        <w:rPr>
          <w:rFonts w:ascii="Arial" w:hAnsi="Arial" w:cs="Arial"/>
          <w:sz w:val="18"/>
          <w:szCs w:val="18"/>
        </w:rPr>
        <w:t xml:space="preserve">per opere ubicate in </w:t>
      </w:r>
      <w:r>
        <w:rPr>
          <w:rFonts w:ascii="Arial" w:hAnsi="Arial" w:cs="Arial"/>
          <w:sz w:val="18"/>
          <w:szCs w:val="18"/>
        </w:rPr>
        <w:t>[comune</w:t>
      </w:r>
      <w:r w:rsidR="00426C42">
        <w:rPr>
          <w:rFonts w:ascii="Arial" w:hAnsi="Arial" w:cs="Arial"/>
          <w:sz w:val="18"/>
          <w:szCs w:val="18"/>
        </w:rPr>
        <w:t>_value</w:t>
      </w:r>
      <w:r>
        <w:rPr>
          <w:rFonts w:ascii="Arial" w:hAnsi="Arial" w:cs="Arial"/>
          <w:sz w:val="18"/>
          <w:szCs w:val="18"/>
        </w:rPr>
        <w:t>]:</w:t>
      </w:r>
    </w:p>
    <w:p w14:paraId="312E7E1C" w14:textId="77777777" w:rsidR="008C214D" w:rsidRPr="000F2B1D" w:rsidRDefault="008C214D" w:rsidP="00426C42">
      <w:pPr>
        <w:pStyle w:val="Paragrafoelenco"/>
        <w:numPr>
          <w:ilvl w:val="0"/>
          <w:numId w:val="10"/>
        </w:numPr>
        <w:suppressAutoHyphens/>
        <w:rPr>
          <w:rFonts w:ascii="Arial" w:hAnsi="Arial" w:cs="Arial"/>
          <w:sz w:val="18"/>
          <w:szCs w:val="18"/>
        </w:rPr>
      </w:pPr>
      <w:r w:rsidRPr="000F2B1D">
        <w:rPr>
          <w:rFonts w:ascii="Arial" w:hAnsi="Arial" w:cs="Arial"/>
          <w:sz w:val="18"/>
          <w:szCs w:val="18"/>
        </w:rPr>
        <w:t>[</w:t>
      </w:r>
      <w:r w:rsidR="008C0826">
        <w:rPr>
          <w:rFonts w:ascii="Arial" w:hAnsi="Arial" w:cs="Arial"/>
          <w:sz w:val="18"/>
          <w:szCs w:val="18"/>
        </w:rPr>
        <w:t>indirizzo]</w:t>
      </w:r>
    </w:p>
    <w:p w14:paraId="5FA8B6A9" w14:textId="77777777" w:rsidR="000F2B1D" w:rsidRDefault="000F2B1D" w:rsidP="008D2FBC">
      <w:pPr>
        <w:contextualSpacing/>
        <w:rPr>
          <w:rFonts w:ascii="Arial" w:hAnsi="Arial" w:cs="Arial"/>
          <w:b/>
          <w:sz w:val="18"/>
          <w:szCs w:val="18"/>
        </w:rPr>
      </w:pPr>
    </w:p>
    <w:p w14:paraId="66745DF7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Che in data </w:t>
      </w:r>
      <w:r w:rsidRPr="000F2B1D">
        <w:rPr>
          <w:rFonts w:ascii="Arial" w:hAnsi="Arial" w:cs="Arial"/>
          <w:b/>
          <w:sz w:val="18"/>
          <w:szCs w:val="18"/>
        </w:rPr>
        <w:t>[data_</w:t>
      </w:r>
      <w:r>
        <w:rPr>
          <w:rFonts w:ascii="Arial" w:hAnsi="Arial" w:cs="Arial"/>
          <w:b/>
          <w:sz w:val="18"/>
          <w:szCs w:val="18"/>
        </w:rPr>
        <w:t>fine</w:t>
      </w:r>
      <w:r w:rsidRPr="000F2B1D">
        <w:rPr>
          <w:rFonts w:ascii="Arial" w:hAnsi="Arial" w:cs="Arial"/>
          <w:b/>
          <w:sz w:val="18"/>
          <w:szCs w:val="18"/>
        </w:rPr>
        <w:t>_lavori]</w:t>
      </w:r>
      <w:r>
        <w:rPr>
          <w:rFonts w:ascii="Arial" w:hAnsi="Arial" w:cs="Arial"/>
          <w:b/>
          <w:sz w:val="18"/>
          <w:szCs w:val="18"/>
        </w:rPr>
        <w:t xml:space="preserve"> i lavori sono stati ultimati: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5EFD" w:rsidRPr="00421C14" w14:paraId="213653A7" w14:textId="77777777" w:rsidTr="00B74766">
        <w:tc>
          <w:tcPr>
            <w:tcW w:w="9778" w:type="dxa"/>
          </w:tcPr>
          <w:p w14:paraId="1945AE24" w14:textId="77777777" w:rsidR="00355EFD" w:rsidRPr="00355EFD" w:rsidRDefault="00355EFD" w:rsidP="00355EFD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[fine_lavori_opt_key]='1']</w:t>
            </w:r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 w:rsidR="001F5A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completamente</w:t>
            </w:r>
          </w:p>
        </w:tc>
      </w:tr>
      <w:tr w:rsidR="00355EFD" w:rsidRPr="00355EFD" w14:paraId="2E1D30EF" w14:textId="77777777" w:rsidTr="00B74766">
        <w:tc>
          <w:tcPr>
            <w:tcW w:w="9778" w:type="dxa"/>
          </w:tcPr>
          <w:p w14:paraId="3C33E677" w14:textId="77777777" w:rsidR="00355EFD" w:rsidRPr="00355EFD" w:rsidRDefault="00355EFD" w:rsidP="00B7476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5EFD">
              <w:rPr>
                <w:rFonts w:ascii="Arial" w:hAnsi="Arial" w:cs="Arial"/>
                <w:sz w:val="18"/>
                <w:szCs w:val="18"/>
              </w:rPr>
              <w:t>[onshow;block=tbs:row;when [fine_lavori_opt_key]='2']</w:t>
            </w:r>
            <w:r w:rsidRPr="00355EFD">
              <w:rPr>
                <w:rFonts w:ascii="Arial" w:hAnsi="Arial" w:cs="Arial"/>
                <w:b/>
                <w:sz w:val="18"/>
                <w:szCs w:val="18"/>
              </w:rPr>
              <w:t>X in forma parziale come da planimetria allegata</w:t>
            </w:r>
          </w:p>
        </w:tc>
      </w:tr>
    </w:tbl>
    <w:p w14:paraId="30EB022A" w14:textId="77777777" w:rsidR="00355EFD" w:rsidRP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42BEC7B8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2C00BC1B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333D1E9E" w14:textId="77777777" w:rsidR="00355EFD" w:rsidRPr="0062732F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4ACC5FD3" w14:textId="77777777" w:rsidR="00355EFD" w:rsidRDefault="00355EFD" w:rsidP="00426C42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55EFD" w:rsidRPr="002A5313" w14:paraId="5FB9E78E" w14:textId="77777777" w:rsidTr="00B74766">
        <w:tc>
          <w:tcPr>
            <w:tcW w:w="4889" w:type="dxa"/>
          </w:tcPr>
          <w:p w14:paraId="1D8505FC" w14:textId="77777777" w:rsidR="00355EFD" w:rsidRPr="009B4421" w:rsidRDefault="00281BEE" w:rsidP="00B74766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[comune_value]</w:t>
            </w:r>
            <w:r w:rsidR="00355EFD" w:rsidRPr="009B4421">
              <w:rPr>
                <w:rFonts w:ascii="Arial" w:hAnsi="Arial" w:cs="Arial"/>
                <w:b/>
                <w:sz w:val="18"/>
                <w:szCs w:val="18"/>
              </w:rPr>
              <w:t>, [data_stampa_domanda]</w:t>
            </w:r>
          </w:p>
        </w:tc>
        <w:tc>
          <w:tcPr>
            <w:tcW w:w="4889" w:type="dxa"/>
          </w:tcPr>
          <w:p w14:paraId="13435058" w14:textId="77777777" w:rsidR="00355EFD" w:rsidRPr="002A5313" w:rsidRDefault="00355EFD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186DF180" w14:textId="77777777" w:rsidR="00355EFD" w:rsidRDefault="00355EFD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[fisica_cognome] [fisica_nome]</w:t>
            </w:r>
          </w:p>
          <w:p w14:paraId="4CD67173" w14:textId="77777777" w:rsidR="00355EFD" w:rsidRPr="009B4421" w:rsidRDefault="00355EFD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59CB1A39" w14:textId="77777777" w:rsidR="00355EFD" w:rsidRPr="002A5313" w:rsidRDefault="00355EFD" w:rsidP="00B7476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F50D2C" w14:textId="77777777" w:rsidR="00355EFD" w:rsidRDefault="00355EFD" w:rsidP="00426C42">
      <w:pPr>
        <w:pStyle w:val="Rientrocorpodeltesto21"/>
        <w:ind w:left="0" w:right="565"/>
        <w:contextualSpacing/>
        <w:jc w:val="center"/>
        <w:rPr>
          <w:rFonts w:ascii="Arial" w:hAnsi="Arial" w:cs="Arial"/>
          <w:b/>
          <w:i/>
          <w:iCs/>
          <w:sz w:val="16"/>
          <w:szCs w:val="16"/>
          <w:u w:val="single"/>
        </w:rPr>
      </w:pPr>
    </w:p>
    <w:p w14:paraId="490741FA" w14:textId="77777777" w:rsidR="00355EFD" w:rsidRDefault="00355EFD" w:rsidP="00355EFD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67AEA5D" w14:textId="77777777" w:rsidR="00253088" w:rsidRPr="00926A1D" w:rsidRDefault="00253088" w:rsidP="00253088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lastRenderedPageBreak/>
        <w:t>INFORMATIVA SULLA PRIVACY AI SENSI DEL REGOLAMENTO EUROPEO PER LA PROTEZIONE DEI DATI 2016/679</w:t>
      </w:r>
    </w:p>
    <w:p w14:paraId="247DC3C2" w14:textId="77777777" w:rsidR="00253088" w:rsidRPr="00926A1D" w:rsidRDefault="00253088" w:rsidP="00253088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07CBB861" w14:textId="77777777" w:rsidR="00253088" w:rsidRPr="00926A1D" w:rsidRDefault="00253088" w:rsidP="00253088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D6D1EFB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E4A506F" w14:textId="2F8B566F" w:rsidR="00253088" w:rsidRPr="00926A1D" w:rsidRDefault="00421C14" w:rsidP="00253088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bookmarkStart w:id="0" w:name="_GoBack"/>
      <w:bookmarkEnd w:id="0"/>
      <w:r w:rsidR="00CF003B">
        <w:rPr>
          <w:rFonts w:ascii="Arial" w:eastAsia="Times New Roman" w:hAnsi="Arial" w:cs="Arial"/>
          <w:sz w:val="14"/>
          <w:szCs w:val="14"/>
          <w:lang w:eastAsia="it-IT"/>
        </w:rPr>
        <w:t>rpd_value]</w:t>
      </w:r>
    </w:p>
    <w:p w14:paraId="13FC9695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2986F4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02B1AA7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0AA549B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17C9347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32AE3E3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F752DD0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D6B8729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212D20D0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B509B36" w14:textId="77777777" w:rsidR="00253088" w:rsidRPr="00926A1D" w:rsidRDefault="00253088" w:rsidP="00253088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E5F43AE" w14:textId="77777777" w:rsidR="00253088" w:rsidRPr="00926A1D" w:rsidRDefault="00253088" w:rsidP="00253088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7B4349D" w14:textId="77777777" w:rsidR="00253088" w:rsidRPr="00926A1D" w:rsidRDefault="00253088" w:rsidP="00253088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0753530A" w14:textId="77777777" w:rsidR="00253088" w:rsidRPr="00926A1D" w:rsidRDefault="00253088" w:rsidP="00253088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2A55E9B" w14:textId="77777777" w:rsidR="00253088" w:rsidRPr="00926A1D" w:rsidRDefault="00253088" w:rsidP="00253088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D2B2E16" w14:textId="77777777" w:rsidR="00253088" w:rsidRPr="00926A1D" w:rsidRDefault="00253088" w:rsidP="00253088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3C93CA4C" w14:textId="77777777" w:rsidR="00A46E00" w:rsidRPr="003A4705" w:rsidRDefault="00A46E00" w:rsidP="00253088">
      <w:pPr>
        <w:contextualSpacing/>
        <w:jc w:val="center"/>
        <w:rPr>
          <w:lang w:eastAsia="ar-SA"/>
        </w:rPr>
      </w:pPr>
    </w:p>
    <w:sectPr w:rsidR="00A46E00" w:rsidRPr="003A4705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4379E"/>
    <w:multiLevelType w:val="hybridMultilevel"/>
    <w:tmpl w:val="C6DEE9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82959"/>
    <w:multiLevelType w:val="hybridMultilevel"/>
    <w:tmpl w:val="A8765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E1EF5"/>
    <w:multiLevelType w:val="hybridMultilevel"/>
    <w:tmpl w:val="C7D84C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93793"/>
    <w:multiLevelType w:val="hybridMultilevel"/>
    <w:tmpl w:val="A57C1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DA3479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F81F16"/>
    <w:multiLevelType w:val="hybridMultilevel"/>
    <w:tmpl w:val="41EA42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82"/>
    <w:rsid w:val="00004AC3"/>
    <w:rsid w:val="00005CC2"/>
    <w:rsid w:val="00013833"/>
    <w:rsid w:val="00026E02"/>
    <w:rsid w:val="00061DFF"/>
    <w:rsid w:val="0006305A"/>
    <w:rsid w:val="000F2B1D"/>
    <w:rsid w:val="00112F2C"/>
    <w:rsid w:val="0012229C"/>
    <w:rsid w:val="00124BAE"/>
    <w:rsid w:val="00133279"/>
    <w:rsid w:val="00167360"/>
    <w:rsid w:val="001744BE"/>
    <w:rsid w:val="001B2C6B"/>
    <w:rsid w:val="001B646C"/>
    <w:rsid w:val="001C386F"/>
    <w:rsid w:val="001D5490"/>
    <w:rsid w:val="001F5A43"/>
    <w:rsid w:val="00223278"/>
    <w:rsid w:val="00224EF8"/>
    <w:rsid w:val="0025275F"/>
    <w:rsid w:val="00253088"/>
    <w:rsid w:val="00281BEE"/>
    <w:rsid w:val="0028368F"/>
    <w:rsid w:val="00295330"/>
    <w:rsid w:val="002E205A"/>
    <w:rsid w:val="0030132C"/>
    <w:rsid w:val="0030310D"/>
    <w:rsid w:val="003450E9"/>
    <w:rsid w:val="00355EFD"/>
    <w:rsid w:val="0036376C"/>
    <w:rsid w:val="003813AC"/>
    <w:rsid w:val="003A4705"/>
    <w:rsid w:val="003B1724"/>
    <w:rsid w:val="003C47A4"/>
    <w:rsid w:val="004161FB"/>
    <w:rsid w:val="00421C14"/>
    <w:rsid w:val="00426C42"/>
    <w:rsid w:val="004509F1"/>
    <w:rsid w:val="00460F8D"/>
    <w:rsid w:val="004674BD"/>
    <w:rsid w:val="004859CF"/>
    <w:rsid w:val="00495470"/>
    <w:rsid w:val="00497047"/>
    <w:rsid w:val="004A254A"/>
    <w:rsid w:val="004B0826"/>
    <w:rsid w:val="004D3168"/>
    <w:rsid w:val="004E4551"/>
    <w:rsid w:val="004E6B75"/>
    <w:rsid w:val="004F6580"/>
    <w:rsid w:val="005237D1"/>
    <w:rsid w:val="005417D7"/>
    <w:rsid w:val="0054415D"/>
    <w:rsid w:val="0055713A"/>
    <w:rsid w:val="00581E03"/>
    <w:rsid w:val="005A122B"/>
    <w:rsid w:val="005B0BDF"/>
    <w:rsid w:val="005B7C04"/>
    <w:rsid w:val="0062197F"/>
    <w:rsid w:val="00644B43"/>
    <w:rsid w:val="00663597"/>
    <w:rsid w:val="006647CA"/>
    <w:rsid w:val="006755DB"/>
    <w:rsid w:val="006B645E"/>
    <w:rsid w:val="006B7501"/>
    <w:rsid w:val="006F3394"/>
    <w:rsid w:val="007005D7"/>
    <w:rsid w:val="007227B5"/>
    <w:rsid w:val="0075630C"/>
    <w:rsid w:val="0076491A"/>
    <w:rsid w:val="00783CFF"/>
    <w:rsid w:val="007C0091"/>
    <w:rsid w:val="007C4B27"/>
    <w:rsid w:val="007E08AF"/>
    <w:rsid w:val="007E728A"/>
    <w:rsid w:val="00816195"/>
    <w:rsid w:val="00837FEC"/>
    <w:rsid w:val="008447EA"/>
    <w:rsid w:val="00863D03"/>
    <w:rsid w:val="008663DF"/>
    <w:rsid w:val="0089756F"/>
    <w:rsid w:val="008C0826"/>
    <w:rsid w:val="008C214D"/>
    <w:rsid w:val="008D2FBC"/>
    <w:rsid w:val="00900ACD"/>
    <w:rsid w:val="0096737C"/>
    <w:rsid w:val="00984C7F"/>
    <w:rsid w:val="009B02FA"/>
    <w:rsid w:val="009C1403"/>
    <w:rsid w:val="009D22BA"/>
    <w:rsid w:val="009F2E23"/>
    <w:rsid w:val="00A058F6"/>
    <w:rsid w:val="00A22269"/>
    <w:rsid w:val="00A432E7"/>
    <w:rsid w:val="00A46E00"/>
    <w:rsid w:val="00A47681"/>
    <w:rsid w:val="00A53459"/>
    <w:rsid w:val="00A63651"/>
    <w:rsid w:val="00A85AA2"/>
    <w:rsid w:val="00A95411"/>
    <w:rsid w:val="00AC0BA4"/>
    <w:rsid w:val="00AD524B"/>
    <w:rsid w:val="00AF0A20"/>
    <w:rsid w:val="00B33DA8"/>
    <w:rsid w:val="00B360E1"/>
    <w:rsid w:val="00B67458"/>
    <w:rsid w:val="00B7669F"/>
    <w:rsid w:val="00BB5200"/>
    <w:rsid w:val="00BB609C"/>
    <w:rsid w:val="00BC5954"/>
    <w:rsid w:val="00BC60BC"/>
    <w:rsid w:val="00BE0783"/>
    <w:rsid w:val="00C036AD"/>
    <w:rsid w:val="00C107C5"/>
    <w:rsid w:val="00C1758E"/>
    <w:rsid w:val="00C4413F"/>
    <w:rsid w:val="00C57AE4"/>
    <w:rsid w:val="00C71182"/>
    <w:rsid w:val="00C779CC"/>
    <w:rsid w:val="00C85BEC"/>
    <w:rsid w:val="00CF003B"/>
    <w:rsid w:val="00D02A18"/>
    <w:rsid w:val="00D34529"/>
    <w:rsid w:val="00D5662E"/>
    <w:rsid w:val="00DB2236"/>
    <w:rsid w:val="00DE64F9"/>
    <w:rsid w:val="00E05E1B"/>
    <w:rsid w:val="00E16BE2"/>
    <w:rsid w:val="00E63436"/>
    <w:rsid w:val="00E73666"/>
    <w:rsid w:val="00E83F29"/>
    <w:rsid w:val="00E97447"/>
    <w:rsid w:val="00EA41CA"/>
    <w:rsid w:val="00EE034A"/>
    <w:rsid w:val="00F00272"/>
    <w:rsid w:val="00F12319"/>
    <w:rsid w:val="00F14766"/>
    <w:rsid w:val="00F54035"/>
    <w:rsid w:val="00FB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89E65"/>
  <w15:docId w15:val="{E4FF91B2-BD70-4786-A6B7-5C73D1A7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next w:val="Normale"/>
    <w:link w:val="Titolo1Carattere"/>
    <w:qFormat/>
    <w:rsid w:val="00E16BE2"/>
    <w:pPr>
      <w:keepNext/>
      <w:widowControl w:val="0"/>
      <w:suppressAutoHyphens/>
      <w:overflowPunct w:val="0"/>
      <w:autoSpaceDE w:val="0"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11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16BE2"/>
    <w:pPr>
      <w:ind w:left="720"/>
      <w:contextualSpacing/>
    </w:pPr>
  </w:style>
  <w:style w:type="paragraph" w:customStyle="1" w:styleId="Corpodeltesto31">
    <w:name w:val="Corpo del testo 31"/>
    <w:basedOn w:val="Normale"/>
    <w:rsid w:val="00E16BE2"/>
    <w:pPr>
      <w:widowControl w:val="0"/>
      <w:suppressAutoHyphens/>
      <w:overflowPunct w:val="0"/>
      <w:autoSpaceDE w:val="0"/>
      <w:jc w:val="left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tenutotabella">
    <w:name w:val="Contenuto tabella"/>
    <w:basedOn w:val="Corpotesto"/>
    <w:rsid w:val="00E16BE2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16B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16BE2"/>
  </w:style>
  <w:style w:type="character" w:customStyle="1" w:styleId="Titolo1Carattere">
    <w:name w:val="Titolo 1 Carattere"/>
    <w:basedOn w:val="Carpredefinitoparagrafo"/>
    <w:link w:val="Titolo1"/>
    <w:rsid w:val="00E16BE2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1744BE"/>
    <w:pPr>
      <w:suppressAutoHyphens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744BE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1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E00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22</cp:revision>
  <cp:lastPrinted>2015-03-30T14:32:00Z</cp:lastPrinted>
  <dcterms:created xsi:type="dcterms:W3CDTF">2017-08-11T10:55:00Z</dcterms:created>
  <dcterms:modified xsi:type="dcterms:W3CDTF">2019-07-29T06:45:00Z</dcterms:modified>
</cp:coreProperties>
</file>