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0DA950" w14:textId="77777777" w:rsidR="008C214D" w:rsidRDefault="008C214D" w:rsidP="00426C42">
      <w:pPr>
        <w:contextualSpacing/>
        <w:jc w:val="center"/>
        <w:rPr>
          <w:rFonts w:ascii="Arial" w:hAnsi="Arial" w:cs="Arial"/>
          <w:b/>
          <w:sz w:val="32"/>
          <w:szCs w:val="32"/>
          <w:lang w:eastAsia="it-IT"/>
        </w:rPr>
      </w:pPr>
      <w:r w:rsidRPr="008C214D">
        <w:rPr>
          <w:rFonts w:ascii="Arial" w:hAnsi="Arial" w:cs="Arial"/>
          <w:noProof/>
          <w:sz w:val="18"/>
          <w:szCs w:val="24"/>
          <w:lang w:eastAsia="it-IT"/>
        </w:rPr>
        <w:drawing>
          <wp:inline distT="0" distB="0" distL="0" distR="0" wp14:anchorId="0CC4AA51" wp14:editId="6FC69DB2">
            <wp:extent cx="534670" cy="629920"/>
            <wp:effectExtent l="19050" t="0" r="0" b="0"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629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E251937" w14:textId="77777777" w:rsidR="008C214D" w:rsidRPr="008C214D" w:rsidRDefault="00AC0BA4" w:rsidP="00426C42">
      <w:pPr>
        <w:tabs>
          <w:tab w:val="left" w:pos="5434"/>
        </w:tabs>
        <w:contextualSpacing/>
        <w:jc w:val="left"/>
        <w:rPr>
          <w:rFonts w:ascii="Arial" w:hAnsi="Arial" w:cs="Arial"/>
          <w:b/>
          <w:sz w:val="32"/>
          <w:szCs w:val="32"/>
          <w:lang w:eastAsia="it-IT"/>
        </w:rPr>
      </w:pPr>
      <w:r>
        <w:rPr>
          <w:rFonts w:ascii="Arial" w:hAnsi="Arial" w:cs="Arial"/>
          <w:b/>
          <w:sz w:val="32"/>
          <w:szCs w:val="32"/>
          <w:lang w:eastAsia="it-IT"/>
        </w:rPr>
        <w:tab/>
      </w:r>
    </w:p>
    <w:p w14:paraId="404508D6" w14:textId="77777777" w:rsidR="00C71182" w:rsidRDefault="008C214D" w:rsidP="00426C42">
      <w:pPr>
        <w:contextualSpacing/>
        <w:jc w:val="center"/>
        <w:rPr>
          <w:rFonts w:ascii="Arial" w:hAnsi="Arial" w:cs="Arial"/>
        </w:rPr>
      </w:pPr>
      <w:r w:rsidRPr="008C214D">
        <w:rPr>
          <w:rFonts w:ascii="Arial" w:hAnsi="Arial" w:cs="Arial"/>
          <w:b/>
          <w:sz w:val="32"/>
          <w:szCs w:val="32"/>
          <w:lang w:eastAsia="it-IT"/>
        </w:rPr>
        <w:t>REGIONE LIGURIA</w:t>
      </w:r>
    </w:p>
    <w:p w14:paraId="3370CC12" w14:textId="77777777" w:rsidR="00426C42" w:rsidRPr="008C214D" w:rsidRDefault="00426C42" w:rsidP="00426C42">
      <w:pPr>
        <w:contextualSpacing/>
        <w:jc w:val="center"/>
        <w:rPr>
          <w:rFonts w:ascii="Arial" w:hAnsi="Arial" w:cs="Arial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778"/>
      </w:tblGrid>
      <w:tr w:rsidR="00C71182" w:rsidRPr="008C214D" w14:paraId="1BB86E4B" w14:textId="77777777" w:rsidTr="008C214D">
        <w:tc>
          <w:tcPr>
            <w:tcW w:w="9778" w:type="dxa"/>
            <w:shd w:val="clear" w:color="auto" w:fill="D9D9D9" w:themeFill="background1" w:themeFillShade="D9"/>
          </w:tcPr>
          <w:p w14:paraId="0951A1CA" w14:textId="77777777" w:rsidR="00C71182" w:rsidRPr="00426C42" w:rsidRDefault="00C71182" w:rsidP="00426C42">
            <w:pPr>
              <w:contextualSpacing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426C42">
              <w:rPr>
                <w:rFonts w:ascii="Arial" w:hAnsi="Arial" w:cs="Arial"/>
                <w:b/>
                <w:sz w:val="32"/>
                <w:szCs w:val="32"/>
              </w:rPr>
              <w:t xml:space="preserve">COMUNICAZIONE DI </w:t>
            </w:r>
            <w:r w:rsidR="00BC5954" w:rsidRPr="00426C42">
              <w:rPr>
                <w:rFonts w:ascii="Arial" w:hAnsi="Arial" w:cs="Arial"/>
                <w:b/>
                <w:sz w:val="32"/>
                <w:szCs w:val="32"/>
              </w:rPr>
              <w:t>FINE</w:t>
            </w:r>
            <w:r w:rsidRPr="00426C42">
              <w:rPr>
                <w:rFonts w:ascii="Arial" w:hAnsi="Arial" w:cs="Arial"/>
                <w:b/>
                <w:sz w:val="32"/>
                <w:szCs w:val="32"/>
              </w:rPr>
              <w:t xml:space="preserve"> LAVORI</w:t>
            </w:r>
          </w:p>
        </w:tc>
      </w:tr>
    </w:tbl>
    <w:p w14:paraId="0D6BF7A9" w14:textId="77777777" w:rsidR="00C71182" w:rsidRPr="008C214D" w:rsidRDefault="00C71182" w:rsidP="00426C42">
      <w:pPr>
        <w:contextualSpacing/>
        <w:rPr>
          <w:rFonts w:ascii="Arial" w:hAnsi="Arial" w:cs="Arial"/>
        </w:rPr>
      </w:pPr>
    </w:p>
    <w:p w14:paraId="0208BBA8" w14:textId="77777777" w:rsidR="00281BEE" w:rsidRDefault="00281BEE" w:rsidP="00281BEE">
      <w:pPr>
        <w:ind w:left="5529"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[comune_indirizzo_1]</w:t>
      </w:r>
    </w:p>
    <w:p w14:paraId="2413C46B" w14:textId="77777777" w:rsidR="00281BEE" w:rsidRDefault="00281BEE" w:rsidP="00281BEE">
      <w:pPr>
        <w:ind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[comune_indirizzo_2]</w:t>
      </w:r>
    </w:p>
    <w:p w14:paraId="2563130B" w14:textId="77777777" w:rsidR="00281BEE" w:rsidRDefault="00281BEE" w:rsidP="00281BEE">
      <w:pPr>
        <w:ind w:left="5529"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[comune_indirizzo_3]</w:t>
      </w:r>
    </w:p>
    <w:p w14:paraId="64DE5321" w14:textId="77777777" w:rsidR="00C71182" w:rsidRPr="008C214D" w:rsidRDefault="00C71182" w:rsidP="00426C42">
      <w:pPr>
        <w:contextualSpacing/>
        <w:rPr>
          <w:rFonts w:ascii="Arial" w:hAnsi="Arial" w:cs="Arial"/>
        </w:rPr>
      </w:pPr>
    </w:p>
    <w:p w14:paraId="4027F36D" w14:textId="77777777" w:rsidR="00663597" w:rsidRDefault="00663597" w:rsidP="00426C42">
      <w:pPr>
        <w:contextualSpacing/>
        <w:jc w:val="left"/>
        <w:rPr>
          <w:rFonts w:ascii="Arial" w:hAnsi="Arial" w:cs="Arial"/>
          <w:sz w:val="18"/>
          <w:szCs w:val="18"/>
        </w:rPr>
      </w:pPr>
    </w:p>
    <w:p w14:paraId="57B27FA7" w14:textId="77777777" w:rsidR="00426C42" w:rsidRPr="002A5313" w:rsidRDefault="00426C42" w:rsidP="00426C42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2A5313">
        <w:rPr>
          <w:rFonts w:ascii="Arial" w:hAnsi="Arial" w:cs="Arial"/>
          <w:b/>
          <w:sz w:val="24"/>
          <w:szCs w:val="24"/>
        </w:rPr>
        <w:t>DATI DEL TITOLARE</w:t>
      </w:r>
    </w:p>
    <w:p w14:paraId="75D80873" w14:textId="77777777" w:rsidR="005237D1" w:rsidRPr="00BE7EFD" w:rsidRDefault="005237D1" w:rsidP="005237D1">
      <w:pPr>
        <w:contextualSpacing/>
        <w:jc w:val="center"/>
        <w:rPr>
          <w:rFonts w:ascii="Arial" w:hAnsi="Arial" w:cs="Arial"/>
          <w:b/>
          <w:sz w:val="18"/>
          <w:szCs w:val="18"/>
        </w:rPr>
      </w:pPr>
    </w:p>
    <w:p w14:paraId="7BC91B5C" w14:textId="77777777" w:rsidR="005237D1" w:rsidRPr="002A5313" w:rsidRDefault="005237D1" w:rsidP="005237D1">
      <w:pPr>
        <w:contextualSpacing/>
        <w:jc w:val="left"/>
        <w:rPr>
          <w:rFonts w:ascii="Arial" w:hAnsi="Arial" w:cs="Arial"/>
          <w:sz w:val="18"/>
          <w:szCs w:val="18"/>
        </w:rPr>
      </w:pPr>
      <w:r w:rsidRPr="002A5313">
        <w:rPr>
          <w:rFonts w:ascii="Arial" w:hAnsi="Arial" w:cs="Arial"/>
          <w:sz w:val="18"/>
          <w:szCs w:val="18"/>
        </w:rPr>
        <w:t>[fisica_cognome] [fisica_nome], C.F. [fisica_cf]</w:t>
      </w:r>
    </w:p>
    <w:p w14:paraId="6D2B94BA" w14:textId="77777777" w:rsidR="005237D1" w:rsidRPr="002A5313" w:rsidRDefault="005237D1" w:rsidP="005237D1">
      <w:pPr>
        <w:contextualSpacing/>
        <w:jc w:val="left"/>
        <w:rPr>
          <w:rFonts w:ascii="Arial" w:hAnsi="Arial" w:cs="Arial"/>
          <w:sz w:val="18"/>
          <w:szCs w:val="18"/>
        </w:rPr>
      </w:pPr>
      <w:r w:rsidRPr="002A5313">
        <w:rPr>
          <w:rFonts w:ascii="Arial" w:hAnsi="Arial" w:cs="Arial"/>
          <w:sz w:val="18"/>
          <w:szCs w:val="18"/>
        </w:rPr>
        <w:t>nato a [fisica_comune_nato] ([fisica_provincia_nato]) il [fisica_data_nato]</w:t>
      </w:r>
    </w:p>
    <w:p w14:paraId="3BF58A99" w14:textId="77777777" w:rsidR="005237D1" w:rsidRPr="002A5313" w:rsidRDefault="005237D1" w:rsidP="005237D1">
      <w:pPr>
        <w:contextualSpacing/>
        <w:jc w:val="left"/>
        <w:rPr>
          <w:rFonts w:ascii="Arial" w:hAnsi="Arial" w:cs="Arial"/>
          <w:sz w:val="18"/>
          <w:szCs w:val="18"/>
        </w:rPr>
      </w:pPr>
      <w:r w:rsidRPr="002A5313">
        <w:rPr>
          <w:rFonts w:ascii="Arial" w:hAnsi="Arial" w:cs="Arial"/>
          <w:sz w:val="18"/>
          <w:szCs w:val="18"/>
        </w:rPr>
        <w:t>residente in [fi</w:t>
      </w:r>
      <w:r>
        <w:rPr>
          <w:rFonts w:ascii="Arial" w:hAnsi="Arial" w:cs="Arial"/>
          <w:sz w:val="18"/>
          <w:szCs w:val="18"/>
        </w:rPr>
        <w:t xml:space="preserve">sica_indirizzo] [fisica_civico] - </w:t>
      </w:r>
      <w:r w:rsidRPr="002A5313">
        <w:rPr>
          <w:rFonts w:ascii="Arial" w:hAnsi="Arial" w:cs="Arial"/>
          <w:sz w:val="18"/>
          <w:szCs w:val="18"/>
        </w:rPr>
        <w:t>[fisica_cap] [fisica_comune] ([fisica_provincia])</w:t>
      </w:r>
    </w:p>
    <w:p w14:paraId="55D2E021" w14:textId="77777777" w:rsidR="005237D1" w:rsidRDefault="005237D1" w:rsidP="005237D1">
      <w:pPr>
        <w:contextualSpacing/>
        <w:jc w:val="left"/>
        <w:rPr>
          <w:rFonts w:ascii="Arial" w:hAnsi="Arial" w:cs="Arial"/>
          <w:sz w:val="18"/>
          <w:szCs w:val="18"/>
        </w:rPr>
      </w:pPr>
      <w:r w:rsidRPr="006A2EF8">
        <w:rPr>
          <w:rFonts w:ascii="Arial" w:hAnsi="Arial" w:cs="Arial"/>
          <w:sz w:val="18"/>
          <w:szCs w:val="18"/>
        </w:rPr>
        <w:t>[fisica_email]  [fisica_pec][fisica_telefono]  [fisica_cellulare]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5237D1" w14:paraId="24B55192" w14:textId="77777777" w:rsidTr="003E0AC2">
        <w:tc>
          <w:tcPr>
            <w:tcW w:w="9778" w:type="dxa"/>
          </w:tcPr>
          <w:p w14:paraId="15ED35F2" w14:textId="77777777" w:rsidR="005237D1" w:rsidRPr="00731D92" w:rsidRDefault="005237D1" w:rsidP="003E0AC2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[onshow;block=tb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s:row;when [domicilio_opt_value]=</w:t>
            </w:r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'1']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Domiciliato in</w:t>
            </w:r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:</w:t>
            </w:r>
          </w:p>
          <w:p w14:paraId="483B443A" w14:textId="77777777" w:rsidR="005237D1" w:rsidRDefault="005237D1" w:rsidP="003E0AC2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r w:rsidRPr="00731D92">
              <w:rPr>
                <w:rFonts w:ascii="Arial" w:hAnsi="Arial" w:cs="Arial"/>
                <w:sz w:val="18"/>
                <w:szCs w:val="18"/>
              </w:rPr>
              <w:t>fisica_domicilio_indirizzo</w:t>
            </w:r>
            <w:r>
              <w:rPr>
                <w:rFonts w:ascii="Arial" w:hAnsi="Arial" w:cs="Arial"/>
                <w:sz w:val="18"/>
                <w:szCs w:val="18"/>
              </w:rPr>
              <w:t>] [</w:t>
            </w:r>
            <w:r w:rsidRPr="00731D92">
              <w:rPr>
                <w:rFonts w:ascii="Arial" w:hAnsi="Arial" w:cs="Arial"/>
                <w:sz w:val="18"/>
                <w:szCs w:val="18"/>
              </w:rPr>
              <w:t>fisica_domicilio_civico</w:t>
            </w:r>
            <w:r>
              <w:rPr>
                <w:rFonts w:ascii="Arial" w:hAnsi="Arial" w:cs="Arial"/>
                <w:sz w:val="18"/>
                <w:szCs w:val="18"/>
              </w:rPr>
              <w:t xml:space="preserve">] - </w:t>
            </w: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r>
              <w:rPr>
                <w:rFonts w:ascii="Arial" w:hAnsi="Arial" w:cs="Arial"/>
                <w:sz w:val="18"/>
                <w:szCs w:val="18"/>
              </w:rPr>
              <w:t>fisica_domicilio</w:t>
            </w:r>
            <w:r w:rsidRPr="002A5313">
              <w:rPr>
                <w:rFonts w:ascii="Arial" w:hAnsi="Arial" w:cs="Arial"/>
                <w:sz w:val="18"/>
                <w:szCs w:val="18"/>
              </w:rPr>
              <w:t>_cap] [</w:t>
            </w:r>
            <w:r>
              <w:rPr>
                <w:rFonts w:ascii="Arial" w:hAnsi="Arial" w:cs="Arial"/>
                <w:sz w:val="18"/>
                <w:szCs w:val="18"/>
              </w:rPr>
              <w:t>fisica_domicilio</w:t>
            </w:r>
            <w:r w:rsidRPr="002A5313">
              <w:rPr>
                <w:rFonts w:ascii="Arial" w:hAnsi="Arial" w:cs="Arial"/>
                <w:sz w:val="18"/>
                <w:szCs w:val="18"/>
              </w:rPr>
              <w:t>_comune] ([</w:t>
            </w:r>
            <w:r>
              <w:rPr>
                <w:rFonts w:ascii="Arial" w:hAnsi="Arial" w:cs="Arial"/>
                <w:sz w:val="18"/>
                <w:szCs w:val="18"/>
              </w:rPr>
              <w:t>fisica_domicilio</w:t>
            </w:r>
            <w:r w:rsidRPr="002A5313">
              <w:rPr>
                <w:rFonts w:ascii="Arial" w:hAnsi="Arial" w:cs="Arial"/>
                <w:sz w:val="18"/>
                <w:szCs w:val="18"/>
              </w:rPr>
              <w:t>_provincia])</w:t>
            </w:r>
          </w:p>
        </w:tc>
      </w:tr>
      <w:tr w:rsidR="005237D1" w:rsidRPr="00421C14" w14:paraId="36E8F597" w14:textId="77777777" w:rsidTr="003E0AC2">
        <w:tc>
          <w:tcPr>
            <w:tcW w:w="9778" w:type="dxa"/>
          </w:tcPr>
          <w:p w14:paraId="5B07021D" w14:textId="77777777" w:rsidR="005237D1" w:rsidRPr="00DF32CE" w:rsidRDefault="005237D1" w:rsidP="003E0AC2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[onshow;block=tbs:row;when [giuridica_opt_key]='piva']P.IVA [giuridica_fisica_piva]</w:t>
            </w:r>
          </w:p>
        </w:tc>
      </w:tr>
      <w:tr w:rsidR="005237D1" w14:paraId="20ADE4CD" w14:textId="77777777" w:rsidTr="003E0AC2">
        <w:tc>
          <w:tcPr>
            <w:tcW w:w="9778" w:type="dxa"/>
          </w:tcPr>
          <w:p w14:paraId="222280A4" w14:textId="77777777" w:rsidR="005237D1" w:rsidRDefault="005237D1" w:rsidP="0036376C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[giuridica</w:t>
            </w:r>
            <w:r w:rsidRPr="00F91B09">
              <w:rPr>
                <w:rFonts w:ascii="Arial" w:hAnsi="Arial" w:cs="Arial"/>
                <w:sz w:val="18"/>
                <w:szCs w:val="18"/>
                <w:lang w:eastAsia="it-IT"/>
              </w:rPr>
              <w:t>_opt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_key]='giuridica']In qualità di [giuridica_qualita] della ditta/società [giuridica_denominazione], P.IVA [giuridica_piva], C.F. [giuridica_cf], con sede in [giuridica_indirizzo] [giuridica_civico] – [giuridica_cap] [giuridica_comune] ([giuridica_provincia])</w:t>
            </w:r>
          </w:p>
        </w:tc>
      </w:tr>
    </w:tbl>
    <w:p w14:paraId="4A2F626A" w14:textId="77777777" w:rsidR="005237D1" w:rsidRPr="006667D4" w:rsidRDefault="005237D1" w:rsidP="005237D1">
      <w:pPr>
        <w:contextualSpacing/>
        <w:rPr>
          <w:rFonts w:ascii="Arial" w:hAnsi="Arial" w:cs="Arial"/>
          <w:b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5237D1" w:rsidRPr="00DD46DD" w14:paraId="54EDFE06" w14:textId="77777777" w:rsidTr="003E0AC2">
        <w:tc>
          <w:tcPr>
            <w:tcW w:w="9778" w:type="dxa"/>
          </w:tcPr>
          <w:p w14:paraId="16DF6376" w14:textId="77777777" w:rsidR="005237D1" w:rsidRDefault="005237D1" w:rsidP="003E0AC2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AF7C67">
              <w:rPr>
                <w:rFonts w:ascii="Arial" w:hAnsi="Arial" w:cs="Arial"/>
                <w:sz w:val="18"/>
                <w:szCs w:val="18"/>
              </w:rPr>
              <w:t>[onshow;b</w:t>
            </w:r>
            <w:r>
              <w:rPr>
                <w:rFonts w:ascii="Arial" w:hAnsi="Arial" w:cs="Arial"/>
                <w:sz w:val="18"/>
                <w:szCs w:val="18"/>
              </w:rPr>
              <w:t>lock=tbs:row;when [delegato_opt_value</w:t>
            </w:r>
            <w:r w:rsidRPr="00AF7C67">
              <w:rPr>
                <w:rFonts w:ascii="Arial" w:hAnsi="Arial" w:cs="Arial"/>
                <w:sz w:val="18"/>
                <w:szCs w:val="18"/>
              </w:rPr>
              <w:t>]=</w:t>
            </w:r>
            <w:r w:rsidRPr="00265E5F">
              <w:rPr>
                <w:rFonts w:ascii="Arial" w:hAnsi="Arial" w:cs="Arial"/>
                <w:sz w:val="18"/>
                <w:szCs w:val="18"/>
              </w:rPr>
              <w:t>'1']</w:t>
            </w:r>
            <w:r w:rsidRPr="00DD46DD">
              <w:rPr>
                <w:rFonts w:ascii="Arial" w:hAnsi="Arial" w:cs="Arial"/>
                <w:sz w:val="18"/>
                <w:szCs w:val="18"/>
              </w:rPr>
              <w:t>DATI DEL PROCURATORE/DELEGATO</w:t>
            </w:r>
          </w:p>
          <w:p w14:paraId="12F76F60" w14:textId="77777777" w:rsidR="005237D1" w:rsidRPr="002A5313" w:rsidRDefault="005237D1" w:rsidP="003E0AC2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[delegato_app] </w:t>
            </w: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_cognome] [</w:t>
            </w:r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_nome], C.F. [</w:t>
            </w:r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_cf]</w:t>
            </w:r>
          </w:p>
          <w:p w14:paraId="3978709F" w14:textId="77777777" w:rsidR="005237D1" w:rsidRPr="002A5313" w:rsidRDefault="005237D1" w:rsidP="003E0AC2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A5313">
              <w:rPr>
                <w:rFonts w:ascii="Arial" w:hAnsi="Arial" w:cs="Arial"/>
                <w:sz w:val="18"/>
                <w:szCs w:val="18"/>
              </w:rPr>
              <w:t>nato a [</w:t>
            </w:r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_comune_nato] ([</w:t>
            </w:r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_provincia_nato]) il [</w:t>
            </w:r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_data_nato]</w:t>
            </w:r>
          </w:p>
          <w:p w14:paraId="5C8546D2" w14:textId="77777777" w:rsidR="005237D1" w:rsidRPr="002A5313" w:rsidRDefault="005237D1" w:rsidP="003E0AC2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A5313">
              <w:rPr>
                <w:rFonts w:ascii="Arial" w:hAnsi="Arial" w:cs="Arial"/>
                <w:sz w:val="18"/>
                <w:szCs w:val="18"/>
              </w:rPr>
              <w:t>residente in [</w:t>
            </w:r>
            <w:r>
              <w:rPr>
                <w:rFonts w:ascii="Arial" w:hAnsi="Arial" w:cs="Arial"/>
                <w:sz w:val="18"/>
                <w:szCs w:val="18"/>
              </w:rPr>
              <w:t xml:space="preserve">delegato_indirizzo] [delegato_civico] - </w:t>
            </w: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_cap] [</w:t>
            </w:r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_comune] ([</w:t>
            </w:r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_provincia])</w:t>
            </w:r>
          </w:p>
          <w:p w14:paraId="7FFAD5EE" w14:textId="77777777" w:rsidR="005237D1" w:rsidRPr="00DD46DD" w:rsidRDefault="005237D1" w:rsidP="003E0AC2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A2EF8">
              <w:rPr>
                <w:rFonts w:ascii="Arial" w:hAnsi="Arial" w:cs="Arial"/>
                <w:sz w:val="18"/>
                <w:szCs w:val="18"/>
              </w:rPr>
              <w:t>[</w:t>
            </w:r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6A2EF8">
              <w:rPr>
                <w:rFonts w:ascii="Arial" w:hAnsi="Arial" w:cs="Arial"/>
                <w:sz w:val="18"/>
                <w:szCs w:val="18"/>
              </w:rPr>
              <w:t>_email]  [</w:t>
            </w:r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6A2EF8">
              <w:rPr>
                <w:rFonts w:ascii="Arial" w:hAnsi="Arial" w:cs="Arial"/>
                <w:sz w:val="18"/>
                <w:szCs w:val="18"/>
              </w:rPr>
              <w:t>_pec][</w:t>
            </w:r>
            <w:r>
              <w:rPr>
                <w:rFonts w:ascii="Arial" w:hAnsi="Arial" w:cs="Arial"/>
                <w:sz w:val="18"/>
                <w:szCs w:val="18"/>
              </w:rPr>
              <w:t>delegato_telefono]  [delegato_cellulare]</w:t>
            </w:r>
          </w:p>
        </w:tc>
      </w:tr>
    </w:tbl>
    <w:p w14:paraId="4937220B" w14:textId="77777777" w:rsidR="00426C42" w:rsidRDefault="00426C42" w:rsidP="00426C42">
      <w:pPr>
        <w:contextualSpacing/>
        <w:rPr>
          <w:rFonts w:ascii="Arial" w:hAnsi="Arial" w:cs="Arial"/>
          <w:b/>
          <w:sz w:val="18"/>
          <w:szCs w:val="18"/>
        </w:rPr>
      </w:pPr>
    </w:p>
    <w:p w14:paraId="6321CF1E" w14:textId="77777777" w:rsidR="00426C42" w:rsidRDefault="00426C42" w:rsidP="00426C42">
      <w:pPr>
        <w:contextualSpacing/>
        <w:rPr>
          <w:rFonts w:ascii="Arial" w:hAnsi="Arial" w:cs="Arial"/>
          <w:b/>
          <w:sz w:val="18"/>
          <w:szCs w:val="18"/>
        </w:rPr>
      </w:pPr>
      <w:r w:rsidRPr="002C02A4">
        <w:rPr>
          <w:rFonts w:ascii="Arial" w:hAnsi="Arial" w:cs="Arial"/>
          <w:b/>
          <w:sz w:val="18"/>
          <w:szCs w:val="18"/>
        </w:rPr>
        <w:t xml:space="preserve">Il </w:t>
      </w:r>
      <w:r>
        <w:rPr>
          <w:rFonts w:ascii="Arial" w:hAnsi="Arial" w:cs="Arial"/>
          <w:b/>
          <w:sz w:val="18"/>
          <w:szCs w:val="18"/>
        </w:rPr>
        <w:t>sottoscritto</w:t>
      </w:r>
      <w:r w:rsidRPr="002C02A4">
        <w:rPr>
          <w:rFonts w:ascii="Arial" w:hAnsi="Arial" w:cs="Arial"/>
          <w:b/>
          <w:sz w:val="18"/>
          <w:szCs w:val="18"/>
        </w:rPr>
        <w:t xml:space="preserve">, consapevole delle </w:t>
      </w:r>
      <w:r>
        <w:rPr>
          <w:rFonts w:ascii="Arial" w:hAnsi="Arial" w:cs="Arial"/>
          <w:b/>
          <w:sz w:val="18"/>
          <w:szCs w:val="18"/>
        </w:rPr>
        <w:t xml:space="preserve">sanzioni penali previste dalla legge </w:t>
      </w:r>
      <w:r w:rsidRPr="002C02A4">
        <w:rPr>
          <w:rFonts w:ascii="Arial" w:hAnsi="Arial" w:cs="Arial"/>
          <w:b/>
          <w:sz w:val="18"/>
          <w:szCs w:val="18"/>
        </w:rPr>
        <w:t>per</w:t>
      </w:r>
      <w:r>
        <w:rPr>
          <w:rFonts w:ascii="Arial" w:hAnsi="Arial" w:cs="Arial"/>
          <w:b/>
          <w:sz w:val="18"/>
          <w:szCs w:val="18"/>
        </w:rPr>
        <w:t xml:space="preserve"> le</w:t>
      </w:r>
      <w:r w:rsidRPr="002C02A4">
        <w:rPr>
          <w:rFonts w:ascii="Arial" w:hAnsi="Arial" w:cs="Arial"/>
          <w:b/>
          <w:sz w:val="18"/>
          <w:szCs w:val="18"/>
        </w:rPr>
        <w:t xml:space="preserve"> false </w:t>
      </w:r>
      <w:r>
        <w:rPr>
          <w:rFonts w:ascii="Arial" w:hAnsi="Arial" w:cs="Arial"/>
          <w:b/>
          <w:sz w:val="18"/>
          <w:szCs w:val="18"/>
        </w:rPr>
        <w:t xml:space="preserve">dichiarazioni e </w:t>
      </w:r>
      <w:r w:rsidRPr="002C02A4">
        <w:rPr>
          <w:rFonts w:ascii="Arial" w:hAnsi="Arial" w:cs="Arial"/>
          <w:b/>
          <w:sz w:val="18"/>
          <w:szCs w:val="18"/>
        </w:rPr>
        <w:t xml:space="preserve">attestazioni </w:t>
      </w:r>
      <w:r>
        <w:rPr>
          <w:rFonts w:ascii="Arial" w:hAnsi="Arial" w:cs="Arial"/>
          <w:b/>
          <w:sz w:val="18"/>
          <w:szCs w:val="18"/>
        </w:rPr>
        <w:t>(art. 76 del d.P.R. n. 445/2000 e Codice Penale), sotto la propria responsabilità</w:t>
      </w:r>
    </w:p>
    <w:p w14:paraId="2313AAE9" w14:textId="77777777" w:rsidR="00426C42" w:rsidRDefault="00426C42" w:rsidP="00426C42">
      <w:pPr>
        <w:contextualSpacing/>
        <w:jc w:val="left"/>
        <w:rPr>
          <w:rFonts w:ascii="Arial" w:hAnsi="Arial" w:cs="Arial"/>
          <w:sz w:val="18"/>
          <w:szCs w:val="18"/>
        </w:rPr>
      </w:pPr>
    </w:p>
    <w:p w14:paraId="44906D88" w14:textId="77777777" w:rsidR="00426C42" w:rsidRDefault="00426C42" w:rsidP="00426C42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0F2B1D">
        <w:rPr>
          <w:rFonts w:ascii="Arial" w:hAnsi="Arial" w:cs="Arial"/>
          <w:b/>
          <w:sz w:val="24"/>
          <w:szCs w:val="24"/>
        </w:rPr>
        <w:t>COMUNICA</w:t>
      </w:r>
    </w:p>
    <w:p w14:paraId="73C6DFC8" w14:textId="77777777" w:rsidR="00426C42" w:rsidRDefault="00426C42" w:rsidP="00426C42">
      <w:pPr>
        <w:contextualSpacing/>
        <w:jc w:val="left"/>
        <w:rPr>
          <w:rFonts w:ascii="Arial" w:hAnsi="Arial" w:cs="Arial"/>
          <w:sz w:val="18"/>
          <w:szCs w:val="18"/>
        </w:rPr>
      </w:pPr>
    </w:p>
    <w:p w14:paraId="2F83F2A5" w14:textId="77777777" w:rsidR="00A47681" w:rsidRDefault="007227B5" w:rsidP="00426C42">
      <w:pPr>
        <w:contextualSpacing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</w:t>
      </w:r>
      <w:r w:rsidR="008C214D" w:rsidRPr="000D5DA1">
        <w:rPr>
          <w:rFonts w:ascii="Arial" w:hAnsi="Arial" w:cs="Arial"/>
          <w:sz w:val="18"/>
          <w:szCs w:val="18"/>
        </w:rPr>
        <w:t>ella</w:t>
      </w:r>
      <w:r>
        <w:rPr>
          <w:rFonts w:ascii="Arial" w:hAnsi="Arial" w:cs="Arial"/>
          <w:sz w:val="18"/>
          <w:szCs w:val="18"/>
        </w:rPr>
        <w:t xml:space="preserve"> pratica</w:t>
      </w:r>
      <w:r w:rsidR="00AF0A20">
        <w:rPr>
          <w:rFonts w:ascii="Arial" w:hAnsi="Arial" w:cs="Arial"/>
          <w:sz w:val="18"/>
          <w:szCs w:val="18"/>
        </w:rPr>
        <w:t xml:space="preserve"> </w:t>
      </w:r>
      <w:r w:rsidR="00013833" w:rsidRPr="001C3330">
        <w:rPr>
          <w:rFonts w:ascii="Arial" w:hAnsi="Arial" w:cs="Arial"/>
          <w:b/>
          <w:sz w:val="18"/>
          <w:szCs w:val="18"/>
        </w:rPr>
        <w:t>[</w:t>
      </w:r>
      <w:r w:rsidR="006755DB">
        <w:rPr>
          <w:rFonts w:ascii="Arial" w:hAnsi="Arial" w:cs="Arial"/>
          <w:b/>
          <w:sz w:val="18"/>
          <w:szCs w:val="18"/>
        </w:rPr>
        <w:t>titolo_esistente_tipo</w:t>
      </w:r>
      <w:r w:rsidR="00013833" w:rsidRPr="001C3330">
        <w:rPr>
          <w:rFonts w:ascii="Arial" w:hAnsi="Arial" w:cs="Arial"/>
          <w:b/>
          <w:sz w:val="18"/>
          <w:szCs w:val="18"/>
        </w:rPr>
        <w:t>]</w:t>
      </w:r>
      <w:r w:rsidR="00EE034A">
        <w:rPr>
          <w:rFonts w:ascii="Arial" w:hAnsi="Arial" w:cs="Arial"/>
          <w:b/>
          <w:sz w:val="18"/>
          <w:szCs w:val="18"/>
        </w:rPr>
        <w:t xml:space="preserve"> </w:t>
      </w:r>
      <w:r w:rsidR="008C214D" w:rsidRPr="00904434">
        <w:rPr>
          <w:rFonts w:ascii="Arial" w:hAnsi="Arial" w:cs="Arial"/>
          <w:b/>
          <w:sz w:val="18"/>
          <w:szCs w:val="18"/>
        </w:rPr>
        <w:t>presentata in data [</w:t>
      </w:r>
      <w:r w:rsidR="00D34529">
        <w:rPr>
          <w:rFonts w:ascii="Arial" w:hAnsi="Arial" w:cs="Arial"/>
          <w:b/>
          <w:sz w:val="18"/>
          <w:szCs w:val="18"/>
        </w:rPr>
        <w:t>titolo_esistente_data</w:t>
      </w:r>
      <w:r w:rsidR="008C214D" w:rsidRPr="00904434">
        <w:rPr>
          <w:rFonts w:ascii="Arial" w:hAnsi="Arial" w:cs="Arial"/>
          <w:b/>
          <w:sz w:val="18"/>
          <w:szCs w:val="18"/>
        </w:rPr>
        <w:t>] prot. N. [</w:t>
      </w:r>
      <w:r w:rsidR="00D34529">
        <w:rPr>
          <w:rFonts w:ascii="Arial" w:hAnsi="Arial" w:cs="Arial"/>
          <w:b/>
          <w:sz w:val="18"/>
          <w:szCs w:val="18"/>
        </w:rPr>
        <w:t>titolo_esistente_protocollo</w:t>
      </w:r>
      <w:r w:rsidR="008C214D" w:rsidRPr="00904434">
        <w:rPr>
          <w:rFonts w:ascii="Arial" w:hAnsi="Arial" w:cs="Arial"/>
          <w:b/>
          <w:sz w:val="18"/>
          <w:szCs w:val="18"/>
        </w:rPr>
        <w:t>],</w:t>
      </w:r>
      <w:r w:rsidR="008C214D" w:rsidRPr="000D5DA1">
        <w:rPr>
          <w:rFonts w:ascii="Arial" w:hAnsi="Arial" w:cs="Arial"/>
          <w:sz w:val="18"/>
          <w:szCs w:val="18"/>
        </w:rPr>
        <w:t xml:space="preserve">avente oggetto </w:t>
      </w:r>
      <w:r w:rsidR="008C214D" w:rsidRPr="00904434">
        <w:rPr>
          <w:rFonts w:ascii="Arial" w:hAnsi="Arial" w:cs="Arial"/>
          <w:b/>
          <w:sz w:val="18"/>
          <w:szCs w:val="18"/>
        </w:rPr>
        <w:t>“[</w:t>
      </w:r>
      <w:r w:rsidR="006755DB">
        <w:rPr>
          <w:rFonts w:ascii="Arial" w:hAnsi="Arial" w:cs="Arial"/>
          <w:b/>
          <w:sz w:val="18"/>
          <w:szCs w:val="18"/>
        </w:rPr>
        <w:t>titolo_esistente_intervento</w:t>
      </w:r>
      <w:r w:rsidR="00A47681">
        <w:rPr>
          <w:rFonts w:ascii="Arial" w:hAnsi="Arial" w:cs="Arial"/>
          <w:b/>
          <w:sz w:val="18"/>
          <w:szCs w:val="18"/>
        </w:rPr>
        <w:t>;strconv=no</w:t>
      </w:r>
      <w:r w:rsidR="008C214D" w:rsidRPr="00904434">
        <w:rPr>
          <w:rFonts w:ascii="Arial" w:hAnsi="Arial" w:cs="Arial"/>
          <w:b/>
          <w:sz w:val="18"/>
          <w:szCs w:val="18"/>
        </w:rPr>
        <w:t>]”</w:t>
      </w:r>
    </w:p>
    <w:p w14:paraId="7400687F" w14:textId="77777777" w:rsidR="00426C42" w:rsidRDefault="00426C42" w:rsidP="00426C42">
      <w:pPr>
        <w:contextualSpacing/>
        <w:jc w:val="left"/>
        <w:rPr>
          <w:rFonts w:ascii="Arial" w:hAnsi="Arial" w:cs="Arial"/>
          <w:sz w:val="18"/>
          <w:szCs w:val="18"/>
        </w:rPr>
      </w:pPr>
    </w:p>
    <w:p w14:paraId="4EB5D80E" w14:textId="77777777" w:rsidR="000F2B1D" w:rsidRPr="000D5DA1" w:rsidRDefault="008C214D" w:rsidP="00426C42">
      <w:pPr>
        <w:contextualSpacing/>
        <w:jc w:val="left"/>
        <w:rPr>
          <w:rFonts w:ascii="Arial" w:hAnsi="Arial" w:cs="Arial"/>
          <w:sz w:val="18"/>
          <w:szCs w:val="18"/>
        </w:rPr>
      </w:pPr>
      <w:r w:rsidRPr="000D5DA1">
        <w:rPr>
          <w:rFonts w:ascii="Arial" w:hAnsi="Arial" w:cs="Arial"/>
          <w:sz w:val="18"/>
          <w:szCs w:val="18"/>
        </w:rPr>
        <w:t xml:space="preserve">per opere ubicate in </w:t>
      </w:r>
      <w:r>
        <w:rPr>
          <w:rFonts w:ascii="Arial" w:hAnsi="Arial" w:cs="Arial"/>
          <w:sz w:val="18"/>
          <w:szCs w:val="18"/>
        </w:rPr>
        <w:t>[comune</w:t>
      </w:r>
      <w:r w:rsidR="00426C42">
        <w:rPr>
          <w:rFonts w:ascii="Arial" w:hAnsi="Arial" w:cs="Arial"/>
          <w:sz w:val="18"/>
          <w:szCs w:val="18"/>
        </w:rPr>
        <w:t>_value</w:t>
      </w:r>
      <w:r>
        <w:rPr>
          <w:rFonts w:ascii="Arial" w:hAnsi="Arial" w:cs="Arial"/>
          <w:sz w:val="18"/>
          <w:szCs w:val="18"/>
        </w:rPr>
        <w:t>]:</w:t>
      </w:r>
    </w:p>
    <w:p w14:paraId="312E7E1C" w14:textId="77777777" w:rsidR="008C214D" w:rsidRPr="000F2B1D" w:rsidRDefault="008C214D" w:rsidP="00426C42">
      <w:pPr>
        <w:pStyle w:val="Paragrafoelenco"/>
        <w:numPr>
          <w:ilvl w:val="0"/>
          <w:numId w:val="10"/>
        </w:numPr>
        <w:suppressAutoHyphens/>
        <w:rPr>
          <w:rFonts w:ascii="Arial" w:hAnsi="Arial" w:cs="Arial"/>
          <w:sz w:val="18"/>
          <w:szCs w:val="18"/>
        </w:rPr>
      </w:pPr>
      <w:r w:rsidRPr="000F2B1D">
        <w:rPr>
          <w:rFonts w:ascii="Arial" w:hAnsi="Arial" w:cs="Arial"/>
          <w:sz w:val="18"/>
          <w:szCs w:val="18"/>
        </w:rPr>
        <w:t>[</w:t>
      </w:r>
      <w:r w:rsidR="008C0826">
        <w:rPr>
          <w:rFonts w:ascii="Arial" w:hAnsi="Arial" w:cs="Arial"/>
          <w:sz w:val="18"/>
          <w:szCs w:val="18"/>
        </w:rPr>
        <w:t>indirizzo]</w:t>
      </w:r>
    </w:p>
    <w:p w14:paraId="5FA8B6A9" w14:textId="77777777" w:rsidR="000F2B1D" w:rsidRDefault="000F2B1D" w:rsidP="008D2FBC">
      <w:pPr>
        <w:contextualSpacing/>
        <w:rPr>
          <w:rFonts w:ascii="Arial" w:hAnsi="Arial" w:cs="Arial"/>
          <w:b/>
          <w:sz w:val="18"/>
          <w:szCs w:val="18"/>
        </w:rPr>
      </w:pPr>
    </w:p>
    <w:p w14:paraId="66745DF7" w14:textId="77777777" w:rsidR="00355EFD" w:rsidRDefault="00355EFD" w:rsidP="00355EFD">
      <w:pPr>
        <w:contextualSpacing/>
        <w:jc w:val="lef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Che in data </w:t>
      </w:r>
      <w:r w:rsidRPr="000F2B1D">
        <w:rPr>
          <w:rFonts w:ascii="Arial" w:hAnsi="Arial" w:cs="Arial"/>
          <w:b/>
          <w:sz w:val="18"/>
          <w:szCs w:val="18"/>
        </w:rPr>
        <w:t>[data_</w:t>
      </w:r>
      <w:r>
        <w:rPr>
          <w:rFonts w:ascii="Arial" w:hAnsi="Arial" w:cs="Arial"/>
          <w:b/>
          <w:sz w:val="18"/>
          <w:szCs w:val="18"/>
        </w:rPr>
        <w:t>fine</w:t>
      </w:r>
      <w:r w:rsidRPr="000F2B1D">
        <w:rPr>
          <w:rFonts w:ascii="Arial" w:hAnsi="Arial" w:cs="Arial"/>
          <w:b/>
          <w:sz w:val="18"/>
          <w:szCs w:val="18"/>
        </w:rPr>
        <w:t>_lavori]</w:t>
      </w:r>
      <w:r>
        <w:rPr>
          <w:rFonts w:ascii="Arial" w:hAnsi="Arial" w:cs="Arial"/>
          <w:b/>
          <w:sz w:val="18"/>
          <w:szCs w:val="18"/>
        </w:rPr>
        <w:t xml:space="preserve"> i lavori sono stati ultimati: 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355EFD" w:rsidRPr="00421C14" w14:paraId="213653A7" w14:textId="77777777" w:rsidTr="00B74766">
        <w:tc>
          <w:tcPr>
            <w:tcW w:w="9778" w:type="dxa"/>
          </w:tcPr>
          <w:p w14:paraId="1945AE24" w14:textId="77777777" w:rsidR="00355EFD" w:rsidRPr="00355EFD" w:rsidRDefault="00355EFD" w:rsidP="00355EFD">
            <w:pPr>
              <w:autoSpaceDN w:val="0"/>
              <w:adjustRightInd w:val="0"/>
              <w:contextualSpacing/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5EFD">
              <w:rPr>
                <w:rFonts w:ascii="Arial" w:hAnsi="Arial" w:cs="Arial"/>
                <w:sz w:val="18"/>
                <w:szCs w:val="18"/>
                <w:lang w:val="en-US"/>
              </w:rPr>
              <w:t>[onshow;block=tbs:row;when [fine_lavori_opt_key]='1']</w:t>
            </w:r>
            <w:r w:rsidRPr="00355EFD">
              <w:rPr>
                <w:rFonts w:ascii="Arial" w:hAnsi="Arial" w:cs="Arial"/>
                <w:b/>
                <w:sz w:val="18"/>
                <w:szCs w:val="18"/>
                <w:lang w:val="en-US"/>
              </w:rPr>
              <w:t>X</w:t>
            </w:r>
            <w:r w:rsidR="001F5A43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r w:rsidRPr="00355EFD">
              <w:rPr>
                <w:rFonts w:ascii="Arial" w:hAnsi="Arial" w:cs="Arial"/>
                <w:b/>
                <w:sz w:val="18"/>
                <w:szCs w:val="18"/>
                <w:lang w:val="en-US"/>
              </w:rPr>
              <w:t>completamente</w:t>
            </w:r>
          </w:p>
        </w:tc>
      </w:tr>
      <w:tr w:rsidR="00355EFD" w:rsidRPr="00355EFD" w14:paraId="2E1D30EF" w14:textId="77777777" w:rsidTr="00B74766">
        <w:tc>
          <w:tcPr>
            <w:tcW w:w="9778" w:type="dxa"/>
          </w:tcPr>
          <w:p w14:paraId="3C33E677" w14:textId="77777777" w:rsidR="00355EFD" w:rsidRPr="00355EFD" w:rsidRDefault="00355EFD" w:rsidP="00B74766">
            <w:pPr>
              <w:autoSpaceDN w:val="0"/>
              <w:adjustRightInd w:val="0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55EFD">
              <w:rPr>
                <w:rFonts w:ascii="Arial" w:hAnsi="Arial" w:cs="Arial"/>
                <w:sz w:val="18"/>
                <w:szCs w:val="18"/>
              </w:rPr>
              <w:t>[onshow;block=tbs:row;when [fine_lavori_opt_key]='2']</w:t>
            </w:r>
            <w:r w:rsidRPr="00355EFD">
              <w:rPr>
                <w:rFonts w:ascii="Arial" w:hAnsi="Arial" w:cs="Arial"/>
                <w:b/>
                <w:sz w:val="18"/>
                <w:szCs w:val="18"/>
              </w:rPr>
              <w:t>X in forma parziale come da planimetria allegata</w:t>
            </w:r>
          </w:p>
        </w:tc>
      </w:tr>
    </w:tbl>
    <w:p w14:paraId="30EB022A" w14:textId="77777777" w:rsidR="00355EFD" w:rsidRPr="00355EFD" w:rsidRDefault="00355EFD" w:rsidP="00355EFD">
      <w:pPr>
        <w:contextualSpacing/>
        <w:jc w:val="left"/>
        <w:rPr>
          <w:rFonts w:ascii="Arial" w:hAnsi="Arial" w:cs="Arial"/>
          <w:b/>
          <w:sz w:val="18"/>
          <w:szCs w:val="18"/>
        </w:rPr>
      </w:pPr>
    </w:p>
    <w:p w14:paraId="42BEC7B8" w14:textId="77777777" w:rsidR="00355EFD" w:rsidRDefault="00355EFD" w:rsidP="00355EFD">
      <w:pPr>
        <w:contextualSpacing/>
        <w:jc w:val="left"/>
        <w:rPr>
          <w:rFonts w:ascii="Arial" w:hAnsi="Arial" w:cs="Arial"/>
          <w:b/>
          <w:sz w:val="18"/>
          <w:szCs w:val="18"/>
        </w:rPr>
      </w:pPr>
      <w:r w:rsidRPr="0062732F">
        <w:rPr>
          <w:rFonts w:ascii="Arial" w:hAnsi="Arial" w:cs="Arial"/>
          <w:b/>
          <w:sz w:val="18"/>
          <w:szCs w:val="18"/>
        </w:rPr>
        <w:t>Di aver letto l’informativa sul trattamento dei dati personali posta al termine del presente modulo.</w:t>
      </w:r>
    </w:p>
    <w:p w14:paraId="2C00BC1B" w14:textId="77777777" w:rsidR="00355EFD" w:rsidRDefault="00355EFD" w:rsidP="00355EFD">
      <w:pPr>
        <w:contextualSpacing/>
        <w:jc w:val="left"/>
        <w:rPr>
          <w:rFonts w:ascii="Arial" w:hAnsi="Arial" w:cs="Arial"/>
          <w:b/>
          <w:sz w:val="18"/>
          <w:szCs w:val="18"/>
        </w:rPr>
      </w:pPr>
    </w:p>
    <w:p w14:paraId="333D1E9E" w14:textId="77777777" w:rsidR="00355EFD" w:rsidRPr="0062732F" w:rsidRDefault="00355EFD" w:rsidP="00355EFD">
      <w:pPr>
        <w:contextualSpacing/>
        <w:jc w:val="lef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Attenzione: qualora dai controlli successivi il contenuto delle dichiarazioni risulti non corrispondente al vero, oltre alle sanzioni penali, è prevista la decadenza dai benefici ottenuti sulla base delle dichiarazioni stesse (art. 75 del d.P.R. n. 445/2000).</w:t>
      </w:r>
    </w:p>
    <w:p w14:paraId="4ACC5FD3" w14:textId="77777777" w:rsidR="00355EFD" w:rsidRDefault="00355EFD" w:rsidP="00426C42">
      <w:pPr>
        <w:contextualSpacing/>
        <w:rPr>
          <w:rFonts w:ascii="Arial" w:hAnsi="Arial" w:cs="Arial"/>
          <w:b/>
          <w:sz w:val="24"/>
          <w:szCs w:val="24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355EFD" w:rsidRPr="002A5313" w14:paraId="5FB9E78E" w14:textId="77777777" w:rsidTr="00B74766">
        <w:tc>
          <w:tcPr>
            <w:tcW w:w="4889" w:type="dxa"/>
          </w:tcPr>
          <w:p w14:paraId="1D8505FC" w14:textId="77777777" w:rsidR="00355EFD" w:rsidRPr="009B4421" w:rsidRDefault="00281BEE" w:rsidP="00B74766">
            <w:pPr>
              <w:contextualSpacing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[comune_value]</w:t>
            </w:r>
            <w:r w:rsidR="00355EFD" w:rsidRPr="009B4421">
              <w:rPr>
                <w:rFonts w:ascii="Arial" w:hAnsi="Arial" w:cs="Arial"/>
                <w:b/>
                <w:sz w:val="18"/>
                <w:szCs w:val="18"/>
              </w:rPr>
              <w:t>, [data_stampa_domanda]</w:t>
            </w:r>
          </w:p>
        </w:tc>
        <w:tc>
          <w:tcPr>
            <w:tcW w:w="4889" w:type="dxa"/>
          </w:tcPr>
          <w:p w14:paraId="13435058" w14:textId="77777777" w:rsidR="00355EFD" w:rsidRPr="002A5313" w:rsidRDefault="00355EFD" w:rsidP="00B74766">
            <w:pPr>
              <w:pStyle w:val="Contenutotabella"/>
              <w:snapToGrid w:val="0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A5313">
              <w:rPr>
                <w:rFonts w:ascii="Arial" w:hAnsi="Arial" w:cs="Arial"/>
                <w:b/>
                <w:bCs/>
                <w:sz w:val="18"/>
                <w:szCs w:val="18"/>
              </w:rPr>
              <w:t>IL PROPRIETARIO O AVENTE TITOLO</w:t>
            </w:r>
          </w:p>
          <w:p w14:paraId="186DF180" w14:textId="77777777" w:rsidR="00355EFD" w:rsidRDefault="00355EFD" w:rsidP="00B74766">
            <w:pPr>
              <w:pStyle w:val="Contenutotabella"/>
              <w:snapToGrid w:val="0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A5313">
              <w:rPr>
                <w:rFonts w:ascii="Arial" w:hAnsi="Arial" w:cs="Arial"/>
                <w:b/>
                <w:bCs/>
                <w:sz w:val="18"/>
                <w:szCs w:val="18"/>
              </w:rPr>
              <w:t>[fisica_cognome] [fisica_nome]</w:t>
            </w:r>
          </w:p>
          <w:p w14:paraId="4CD67173" w14:textId="77777777" w:rsidR="00355EFD" w:rsidRPr="009B4421" w:rsidRDefault="00355EFD" w:rsidP="00B74766">
            <w:pPr>
              <w:pStyle w:val="Contenutotabella"/>
              <w:snapToGrid w:val="0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[delegato_cognome] [delegato_nome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]</w:t>
            </w:r>
          </w:p>
          <w:p w14:paraId="59CB1A39" w14:textId="77777777" w:rsidR="00355EFD" w:rsidRPr="002A5313" w:rsidRDefault="00355EFD" w:rsidP="00B7476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9F50D2C" w14:textId="77777777" w:rsidR="00355EFD" w:rsidRDefault="00355EFD" w:rsidP="00426C42">
      <w:pPr>
        <w:pStyle w:val="Rientrocorpodeltesto21"/>
        <w:ind w:left="0" w:right="565"/>
        <w:contextualSpacing/>
        <w:jc w:val="center"/>
        <w:rPr>
          <w:rFonts w:ascii="Arial" w:hAnsi="Arial" w:cs="Arial"/>
          <w:b/>
          <w:i/>
          <w:iCs/>
          <w:sz w:val="16"/>
          <w:szCs w:val="16"/>
          <w:u w:val="single"/>
        </w:rPr>
      </w:pPr>
    </w:p>
    <w:p w14:paraId="490741FA" w14:textId="77777777" w:rsidR="00355EFD" w:rsidRDefault="00355EFD" w:rsidP="00355EFD">
      <w:pPr>
        <w:contextualSpacing/>
        <w:jc w:val="center"/>
        <w:rPr>
          <w:rFonts w:ascii="Arial" w:hAnsi="Arial" w:cs="Arial"/>
          <w:b/>
          <w:bCs/>
          <w:sz w:val="16"/>
          <w:szCs w:val="16"/>
        </w:rPr>
      </w:pPr>
    </w:p>
    <w:p w14:paraId="367AEA5D" w14:textId="77777777" w:rsidR="00253088" w:rsidRPr="00926A1D" w:rsidRDefault="00253088" w:rsidP="00253088">
      <w:pPr>
        <w:keepNext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lastRenderedPageBreak/>
        <w:t>INFORMATIVA SULLA PRIVACY AI SENSI DEL REGOLAMENTO EUROPEO PER LA PROTEZIONE DEI DATI 2016/679</w:t>
      </w:r>
    </w:p>
    <w:p w14:paraId="247DC3C2" w14:textId="77777777" w:rsidR="00253088" w:rsidRPr="00926A1D" w:rsidRDefault="00253088" w:rsidP="00253088">
      <w:pPr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La informiamo che i dati personali e sensibili da lei forniti e quelli che eventualmente fornirà anche successivamente formeranno oggetto di trattamento nel rispetto della normativa sopra richiamata.</w:t>
      </w:r>
    </w:p>
    <w:p w14:paraId="07CBB861" w14:textId="77777777" w:rsidR="00253088" w:rsidRPr="00926A1D" w:rsidRDefault="00253088" w:rsidP="00253088">
      <w:pPr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14:paraId="2D6D1EFB" w14:textId="77777777" w:rsidR="00253088" w:rsidRPr="00926A1D" w:rsidRDefault="00253088" w:rsidP="00253088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Titolare del trattamento e RPD</w:t>
      </w:r>
    </w:p>
    <w:p w14:paraId="4E4A506F" w14:textId="2F8B566F" w:rsidR="00253088" w:rsidRPr="00926A1D" w:rsidRDefault="00421C14" w:rsidP="00253088">
      <w:pPr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>
        <w:rPr>
          <w:rFonts w:ascii="Arial" w:eastAsia="Times New Roman" w:hAnsi="Arial" w:cs="Arial"/>
          <w:sz w:val="14"/>
          <w:szCs w:val="14"/>
          <w:lang w:eastAsia="it-IT"/>
        </w:rPr>
        <w:t>[</w:t>
      </w:r>
      <w:bookmarkStart w:id="0" w:name="_GoBack"/>
      <w:bookmarkEnd w:id="0"/>
      <w:r w:rsidR="00CF003B">
        <w:rPr>
          <w:rFonts w:ascii="Arial" w:eastAsia="Times New Roman" w:hAnsi="Arial" w:cs="Arial"/>
          <w:sz w:val="14"/>
          <w:szCs w:val="14"/>
          <w:lang w:eastAsia="it-IT"/>
        </w:rPr>
        <w:t>rpd_value]</w:t>
      </w:r>
    </w:p>
    <w:p w14:paraId="13FC9695" w14:textId="77777777" w:rsidR="00253088" w:rsidRPr="00926A1D" w:rsidRDefault="00253088" w:rsidP="00253088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Finalità e modalità del trattamento</w:t>
      </w:r>
    </w:p>
    <w:p w14:paraId="5C2986F4" w14:textId="77777777" w:rsidR="00253088" w:rsidRPr="00926A1D" w:rsidRDefault="00253088" w:rsidP="00253088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Comune di [comune_value], titolare del trattamento, tratta i dati personali liberamente conferiti, esclusivamente per finalità istituzionali.</w:t>
      </w:r>
    </w:p>
    <w:p w14:paraId="402B1AA7" w14:textId="77777777" w:rsidR="00253088" w:rsidRPr="00926A1D" w:rsidRDefault="00253088" w:rsidP="00253088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Consenso</w:t>
      </w:r>
    </w:p>
    <w:p w14:paraId="50AA549B" w14:textId="77777777" w:rsidR="00253088" w:rsidRPr="00926A1D" w:rsidRDefault="00253088" w:rsidP="00253088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consenso del trattamento ai fini istituzionali è necessario ed obbligatorio per le finalità stesse.</w:t>
      </w:r>
    </w:p>
    <w:p w14:paraId="317C9347" w14:textId="77777777" w:rsidR="00253088" w:rsidRPr="00926A1D" w:rsidRDefault="00253088" w:rsidP="00253088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Periodo di conservazione</w:t>
      </w:r>
    </w:p>
    <w:p w14:paraId="132AE3E3" w14:textId="77777777" w:rsidR="00253088" w:rsidRPr="00926A1D" w:rsidRDefault="00253088" w:rsidP="00253088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 dati personali verranno conservati per un arco di tempo non superiore al conseguimento delle finalità per le quali i dati personali sono trattati (finalità istituzionali e non commerciali).</w:t>
      </w:r>
    </w:p>
    <w:p w14:paraId="6F752DD0" w14:textId="77777777" w:rsidR="00253088" w:rsidRPr="00926A1D" w:rsidRDefault="00253088" w:rsidP="00253088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Diritti del cittadino/interessato</w:t>
      </w:r>
    </w:p>
    <w:p w14:paraId="7D6B8729" w14:textId="77777777" w:rsidR="00253088" w:rsidRPr="00926A1D" w:rsidRDefault="00253088" w:rsidP="00253088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cittadino/L’interessato avrà in qualsiasi momento piena facoltà di esercitare i diritti previsti dalla normativa vigente; potrà far valere i propri diritti rivolgendosi al Comune di [comune_value]</w:t>
      </w:r>
    </w:p>
    <w:p w14:paraId="212D20D0" w14:textId="77777777" w:rsidR="00253088" w:rsidRPr="00926A1D" w:rsidRDefault="00253088" w:rsidP="00253088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 xml:space="preserve">I diritti del cittadino/dell’interessato sono quelli previsti dal Regolamento UE 2016/679 (GDPR). </w:t>
      </w:r>
    </w:p>
    <w:p w14:paraId="5B509B36" w14:textId="77777777" w:rsidR="00253088" w:rsidRPr="00926A1D" w:rsidRDefault="00253088" w:rsidP="00253088">
      <w:pPr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cittadino/L’interessato può:</w:t>
      </w:r>
    </w:p>
    <w:p w14:paraId="3E5F43AE" w14:textId="77777777" w:rsidR="00253088" w:rsidRPr="00926A1D" w:rsidRDefault="00253088" w:rsidP="00253088">
      <w:pPr>
        <w:pStyle w:val="Paragrafoelenco"/>
        <w:numPr>
          <w:ilvl w:val="0"/>
          <w:numId w:val="13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ricevere conferma dell’esistenza dei dati suoi personali e richiedere l’accesso al loro contenuto</w:t>
      </w:r>
    </w:p>
    <w:p w14:paraId="67B4349D" w14:textId="77777777" w:rsidR="00253088" w:rsidRPr="00926A1D" w:rsidRDefault="00253088" w:rsidP="00253088">
      <w:pPr>
        <w:pStyle w:val="Paragrafoelenco"/>
        <w:numPr>
          <w:ilvl w:val="0"/>
          <w:numId w:val="13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aggiornare, modificare e/o correggere i suoi dati personali</w:t>
      </w:r>
    </w:p>
    <w:p w14:paraId="0753530A" w14:textId="77777777" w:rsidR="00253088" w:rsidRPr="00926A1D" w:rsidRDefault="00253088" w:rsidP="00253088">
      <w:pPr>
        <w:pStyle w:val="Paragrafoelenco"/>
        <w:numPr>
          <w:ilvl w:val="0"/>
          <w:numId w:val="13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chiedere la cancellazione, la trasformazione in forma anonima, il blocco dei suoi dati trattati in violazione di legge</w:t>
      </w:r>
    </w:p>
    <w:p w14:paraId="22A55E9B" w14:textId="77777777" w:rsidR="00253088" w:rsidRPr="00926A1D" w:rsidRDefault="00253088" w:rsidP="00253088">
      <w:pPr>
        <w:pStyle w:val="Paragrafoelenco"/>
        <w:numPr>
          <w:ilvl w:val="0"/>
          <w:numId w:val="13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chiedere la limitazione del trattamento</w:t>
      </w:r>
    </w:p>
    <w:p w14:paraId="3D2B2E16" w14:textId="77777777" w:rsidR="00253088" w:rsidRPr="00926A1D" w:rsidRDefault="00253088" w:rsidP="00253088">
      <w:pPr>
        <w:pStyle w:val="Paragrafoelenco"/>
        <w:numPr>
          <w:ilvl w:val="0"/>
          <w:numId w:val="13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opporsi per motivi legittimi al trattamento</w:t>
      </w:r>
    </w:p>
    <w:p w14:paraId="3C93CA4C" w14:textId="77777777" w:rsidR="00A46E00" w:rsidRPr="003A4705" w:rsidRDefault="00A46E00" w:rsidP="00253088">
      <w:pPr>
        <w:contextualSpacing/>
        <w:jc w:val="center"/>
        <w:rPr>
          <w:lang w:eastAsia="ar-SA"/>
        </w:rPr>
      </w:pPr>
    </w:p>
    <w:sectPr w:rsidR="00A46E00" w:rsidRPr="003A4705" w:rsidSect="00F0027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5"/>
    <w:multiLevelType w:val="singleLevel"/>
    <w:tmpl w:val="00000005"/>
    <w:name w:val="WW8Num6"/>
    <w:lvl w:ilvl="0">
      <w:numFmt w:val="bullet"/>
      <w:lvlText w:val="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</w:abstractNum>
  <w:abstractNum w:abstractNumId="2" w15:restartNumberingAfterBreak="0">
    <w:nsid w:val="00000006"/>
    <w:multiLevelType w:val="singleLevel"/>
    <w:tmpl w:val="00000006"/>
    <w:name w:val="WW8Num7"/>
    <w:lvl w:ilvl="0">
      <w:numFmt w:val="bullet"/>
      <w:lvlText w:val="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</w:abstractNum>
  <w:abstractNum w:abstractNumId="3" w15:restartNumberingAfterBreak="0">
    <w:nsid w:val="05722523"/>
    <w:multiLevelType w:val="hybridMultilevel"/>
    <w:tmpl w:val="AD94A8D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A0144F"/>
    <w:multiLevelType w:val="hybridMultilevel"/>
    <w:tmpl w:val="849A77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2A4379E"/>
    <w:multiLevelType w:val="hybridMultilevel"/>
    <w:tmpl w:val="C6DEE954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9B82959"/>
    <w:multiLevelType w:val="hybridMultilevel"/>
    <w:tmpl w:val="A87653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02E1EF5"/>
    <w:multiLevelType w:val="hybridMultilevel"/>
    <w:tmpl w:val="C7D84C06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1CA4127"/>
    <w:multiLevelType w:val="hybridMultilevel"/>
    <w:tmpl w:val="38FED0FA"/>
    <w:lvl w:ilvl="0" w:tplc="A840331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7493793"/>
    <w:multiLevelType w:val="hybridMultilevel"/>
    <w:tmpl w:val="A57C1A7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56E17EF"/>
    <w:multiLevelType w:val="hybridMultilevel"/>
    <w:tmpl w:val="DA347962"/>
    <w:lvl w:ilvl="0" w:tplc="0410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7FF81F16"/>
    <w:multiLevelType w:val="hybridMultilevel"/>
    <w:tmpl w:val="41EA42E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12"/>
  </w:num>
  <w:num w:numId="4">
    <w:abstractNumId w:val="1"/>
  </w:num>
  <w:num w:numId="5">
    <w:abstractNumId w:val="2"/>
  </w:num>
  <w:num w:numId="6">
    <w:abstractNumId w:val="5"/>
  </w:num>
  <w:num w:numId="7">
    <w:abstractNumId w:val="0"/>
  </w:num>
  <w:num w:numId="8">
    <w:abstractNumId w:val="7"/>
  </w:num>
  <w:num w:numId="9">
    <w:abstractNumId w:val="3"/>
  </w:num>
  <w:num w:numId="10">
    <w:abstractNumId w:val="9"/>
  </w:num>
  <w:num w:numId="11">
    <w:abstractNumId w:val="4"/>
  </w:num>
  <w:num w:numId="12">
    <w:abstractNumId w:val="8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1182"/>
    <w:rsid w:val="00004AC3"/>
    <w:rsid w:val="00005CC2"/>
    <w:rsid w:val="00013833"/>
    <w:rsid w:val="00026E02"/>
    <w:rsid w:val="00061DFF"/>
    <w:rsid w:val="0006305A"/>
    <w:rsid w:val="000F2B1D"/>
    <w:rsid w:val="00112F2C"/>
    <w:rsid w:val="0012229C"/>
    <w:rsid w:val="00124BAE"/>
    <w:rsid w:val="00133279"/>
    <w:rsid w:val="00167360"/>
    <w:rsid w:val="001744BE"/>
    <w:rsid w:val="001B2C6B"/>
    <w:rsid w:val="001B646C"/>
    <w:rsid w:val="001C386F"/>
    <w:rsid w:val="001D5490"/>
    <w:rsid w:val="001F5A43"/>
    <w:rsid w:val="00223278"/>
    <w:rsid w:val="00224EF8"/>
    <w:rsid w:val="0025275F"/>
    <w:rsid w:val="00253088"/>
    <w:rsid w:val="00281BEE"/>
    <w:rsid w:val="0028368F"/>
    <w:rsid w:val="00295330"/>
    <w:rsid w:val="002E205A"/>
    <w:rsid w:val="0030132C"/>
    <w:rsid w:val="0030310D"/>
    <w:rsid w:val="003450E9"/>
    <w:rsid w:val="00355EFD"/>
    <w:rsid w:val="0036376C"/>
    <w:rsid w:val="003813AC"/>
    <w:rsid w:val="003A4705"/>
    <w:rsid w:val="003B1724"/>
    <w:rsid w:val="003C47A4"/>
    <w:rsid w:val="004161FB"/>
    <w:rsid w:val="00421C14"/>
    <w:rsid w:val="00426C42"/>
    <w:rsid w:val="004509F1"/>
    <w:rsid w:val="00460F8D"/>
    <w:rsid w:val="004674BD"/>
    <w:rsid w:val="004859CF"/>
    <w:rsid w:val="00495470"/>
    <w:rsid w:val="00497047"/>
    <w:rsid w:val="004A254A"/>
    <w:rsid w:val="004B0826"/>
    <w:rsid w:val="004D3168"/>
    <w:rsid w:val="004E4551"/>
    <w:rsid w:val="004E6B75"/>
    <w:rsid w:val="004F6580"/>
    <w:rsid w:val="005237D1"/>
    <w:rsid w:val="005417D7"/>
    <w:rsid w:val="0054415D"/>
    <w:rsid w:val="0055713A"/>
    <w:rsid w:val="00581E03"/>
    <w:rsid w:val="005A122B"/>
    <w:rsid w:val="005B0BDF"/>
    <w:rsid w:val="005B7C04"/>
    <w:rsid w:val="0062197F"/>
    <w:rsid w:val="00644B43"/>
    <w:rsid w:val="00663597"/>
    <w:rsid w:val="006647CA"/>
    <w:rsid w:val="006755DB"/>
    <w:rsid w:val="006B645E"/>
    <w:rsid w:val="006B7501"/>
    <w:rsid w:val="006F3394"/>
    <w:rsid w:val="007005D7"/>
    <w:rsid w:val="007227B5"/>
    <w:rsid w:val="0075630C"/>
    <w:rsid w:val="0076491A"/>
    <w:rsid w:val="00783CFF"/>
    <w:rsid w:val="007C0091"/>
    <w:rsid w:val="007C4B27"/>
    <w:rsid w:val="007E08AF"/>
    <w:rsid w:val="007E728A"/>
    <w:rsid w:val="00816195"/>
    <w:rsid w:val="00837FEC"/>
    <w:rsid w:val="008447EA"/>
    <w:rsid w:val="00863D03"/>
    <w:rsid w:val="008663DF"/>
    <w:rsid w:val="0089756F"/>
    <w:rsid w:val="008C0826"/>
    <w:rsid w:val="008C214D"/>
    <w:rsid w:val="008D2FBC"/>
    <w:rsid w:val="00900ACD"/>
    <w:rsid w:val="0096737C"/>
    <w:rsid w:val="00984C7F"/>
    <w:rsid w:val="009B02FA"/>
    <w:rsid w:val="009C1403"/>
    <w:rsid w:val="009D22BA"/>
    <w:rsid w:val="009F2E23"/>
    <w:rsid w:val="00A058F6"/>
    <w:rsid w:val="00A22269"/>
    <w:rsid w:val="00A432E7"/>
    <w:rsid w:val="00A46E00"/>
    <w:rsid w:val="00A47681"/>
    <w:rsid w:val="00A53459"/>
    <w:rsid w:val="00A63651"/>
    <w:rsid w:val="00A85AA2"/>
    <w:rsid w:val="00A95411"/>
    <w:rsid w:val="00AC0BA4"/>
    <w:rsid w:val="00AD524B"/>
    <w:rsid w:val="00AF0A20"/>
    <w:rsid w:val="00B33DA8"/>
    <w:rsid w:val="00B360E1"/>
    <w:rsid w:val="00B67458"/>
    <w:rsid w:val="00B7669F"/>
    <w:rsid w:val="00BB5200"/>
    <w:rsid w:val="00BB609C"/>
    <w:rsid w:val="00BC5954"/>
    <w:rsid w:val="00BC60BC"/>
    <w:rsid w:val="00BE0783"/>
    <w:rsid w:val="00C036AD"/>
    <w:rsid w:val="00C107C5"/>
    <w:rsid w:val="00C1758E"/>
    <w:rsid w:val="00C4413F"/>
    <w:rsid w:val="00C57AE4"/>
    <w:rsid w:val="00C71182"/>
    <w:rsid w:val="00C779CC"/>
    <w:rsid w:val="00C85BEC"/>
    <w:rsid w:val="00CF003B"/>
    <w:rsid w:val="00D02A18"/>
    <w:rsid w:val="00D34529"/>
    <w:rsid w:val="00D5662E"/>
    <w:rsid w:val="00DB2236"/>
    <w:rsid w:val="00DE64F9"/>
    <w:rsid w:val="00E05E1B"/>
    <w:rsid w:val="00E16BE2"/>
    <w:rsid w:val="00E63436"/>
    <w:rsid w:val="00E73666"/>
    <w:rsid w:val="00E83F29"/>
    <w:rsid w:val="00E97447"/>
    <w:rsid w:val="00EA41CA"/>
    <w:rsid w:val="00EE034A"/>
    <w:rsid w:val="00F00272"/>
    <w:rsid w:val="00F12319"/>
    <w:rsid w:val="00F14766"/>
    <w:rsid w:val="00F54035"/>
    <w:rsid w:val="00FB71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989E65"/>
  <w15:docId w15:val="{E4FF91B2-BD70-4786-A6B7-5C73D1A7F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00272"/>
  </w:style>
  <w:style w:type="paragraph" w:styleId="Titolo1">
    <w:name w:val="heading 1"/>
    <w:basedOn w:val="Normale"/>
    <w:next w:val="Normale"/>
    <w:link w:val="Titolo1Carattere"/>
    <w:qFormat/>
    <w:rsid w:val="00E16BE2"/>
    <w:pPr>
      <w:keepNext/>
      <w:widowControl w:val="0"/>
      <w:suppressAutoHyphens/>
      <w:overflowPunct w:val="0"/>
      <w:autoSpaceDE w:val="0"/>
      <w:spacing w:before="240" w:after="60"/>
      <w:ind w:left="708" w:hanging="708"/>
      <w:jc w:val="left"/>
      <w:textAlignment w:val="baseline"/>
      <w:outlineLvl w:val="0"/>
    </w:pPr>
    <w:rPr>
      <w:rFonts w:ascii="Arial" w:eastAsia="Times New Roman" w:hAnsi="Arial" w:cs="Times New Roman"/>
      <w:b/>
      <w:kern w:val="1"/>
      <w:sz w:val="28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C7118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34"/>
    <w:qFormat/>
    <w:rsid w:val="00E16BE2"/>
    <w:pPr>
      <w:ind w:left="720"/>
      <w:contextualSpacing/>
    </w:pPr>
  </w:style>
  <w:style w:type="paragraph" w:customStyle="1" w:styleId="Corpodeltesto31">
    <w:name w:val="Corpo del testo 31"/>
    <w:basedOn w:val="Normale"/>
    <w:rsid w:val="00E16BE2"/>
    <w:pPr>
      <w:widowControl w:val="0"/>
      <w:suppressAutoHyphens/>
      <w:overflowPunct w:val="0"/>
      <w:autoSpaceDE w:val="0"/>
      <w:jc w:val="left"/>
      <w:textAlignment w:val="baseline"/>
    </w:pPr>
    <w:rPr>
      <w:rFonts w:ascii="Times New Roman" w:eastAsia="Times New Roman" w:hAnsi="Times New Roman" w:cs="Times New Roman"/>
      <w:b/>
      <w:szCs w:val="20"/>
      <w:lang w:eastAsia="ar-SA"/>
    </w:rPr>
  </w:style>
  <w:style w:type="paragraph" w:customStyle="1" w:styleId="Contenutotabella">
    <w:name w:val="Contenuto tabella"/>
    <w:basedOn w:val="Corpotesto"/>
    <w:rsid w:val="00E16BE2"/>
    <w:pPr>
      <w:widowControl w:val="0"/>
      <w:suppressLineNumbers/>
      <w:suppressAutoHyphens/>
      <w:overflowPunct w:val="0"/>
      <w:autoSpaceDE w:val="0"/>
      <w:spacing w:after="0"/>
      <w:textAlignment w:val="baseline"/>
    </w:pPr>
    <w:rPr>
      <w:rFonts w:ascii="Times New Roman" w:eastAsia="Times New Roman" w:hAnsi="Times New Roman" w:cs="Times New Roman"/>
      <w:kern w:val="1"/>
      <w:szCs w:val="20"/>
      <w:lang w:eastAsia="ar-SA"/>
    </w:rPr>
  </w:style>
  <w:style w:type="paragraph" w:styleId="Corpotesto">
    <w:name w:val="Body Text"/>
    <w:basedOn w:val="Normale"/>
    <w:link w:val="CorpotestoCarattere"/>
    <w:uiPriority w:val="99"/>
    <w:unhideWhenUsed/>
    <w:rsid w:val="00E16BE2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E16BE2"/>
  </w:style>
  <w:style w:type="character" w:customStyle="1" w:styleId="Titolo1Carattere">
    <w:name w:val="Titolo 1 Carattere"/>
    <w:basedOn w:val="Carpredefinitoparagrafo"/>
    <w:link w:val="Titolo1"/>
    <w:rsid w:val="00E16BE2"/>
    <w:rPr>
      <w:rFonts w:ascii="Arial" w:eastAsia="Times New Roman" w:hAnsi="Arial" w:cs="Times New Roman"/>
      <w:b/>
      <w:kern w:val="1"/>
      <w:sz w:val="28"/>
      <w:szCs w:val="20"/>
      <w:lang w:eastAsia="ar-SA"/>
    </w:rPr>
  </w:style>
  <w:style w:type="paragraph" w:customStyle="1" w:styleId="Rientrocorpodeltesto21">
    <w:name w:val="Rientro corpo del testo 21"/>
    <w:basedOn w:val="Normale"/>
    <w:rsid w:val="001744BE"/>
    <w:pPr>
      <w:suppressAutoHyphens/>
      <w:ind w:left="36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orpodeltesto21">
    <w:name w:val="Corpo del testo 21"/>
    <w:basedOn w:val="Normale"/>
    <w:rsid w:val="001744BE"/>
    <w:pPr>
      <w:suppressAutoHyphens/>
      <w:overflowPunct w:val="0"/>
      <w:autoSpaceDE w:val="0"/>
    </w:pPr>
    <w:rPr>
      <w:rFonts w:ascii="Arial" w:eastAsia="Times New Roman" w:hAnsi="Arial" w:cs="Times New Roman"/>
      <w:sz w:val="20"/>
      <w:szCs w:val="20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C214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C214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46E00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670</Words>
  <Characters>3821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Silvia</cp:lastModifiedBy>
  <cp:revision>22</cp:revision>
  <cp:lastPrinted>2015-03-30T14:32:00Z</cp:lastPrinted>
  <dcterms:created xsi:type="dcterms:W3CDTF">2017-08-11T10:55:00Z</dcterms:created>
  <dcterms:modified xsi:type="dcterms:W3CDTF">2019-07-29T06:45:00Z</dcterms:modified>
</cp:coreProperties>
</file>