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84FC" w14:textId="77777777" w:rsidR="008C214D" w:rsidRDefault="008C214D" w:rsidP="00426C42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8C214D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7CE5CB64" wp14:editId="16B8B2B1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9A264" w14:textId="77777777" w:rsidR="008C214D" w:rsidRPr="008C214D" w:rsidRDefault="00AC0BA4" w:rsidP="00426C42">
      <w:pPr>
        <w:tabs>
          <w:tab w:val="left" w:pos="5434"/>
        </w:tabs>
        <w:contextualSpacing/>
        <w:jc w:val="left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ab/>
      </w:r>
    </w:p>
    <w:p w14:paraId="36C7D76E" w14:textId="77777777" w:rsidR="00C71182" w:rsidRDefault="008C214D" w:rsidP="00426C42">
      <w:pPr>
        <w:contextualSpacing/>
        <w:jc w:val="center"/>
        <w:rPr>
          <w:rFonts w:ascii="Arial" w:hAnsi="Arial" w:cs="Arial"/>
        </w:rPr>
      </w:pPr>
      <w:r w:rsidRPr="008C214D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BA06F9A" w14:textId="77777777" w:rsidR="00426C42" w:rsidRPr="008C214D" w:rsidRDefault="00426C42" w:rsidP="00426C42">
      <w:pPr>
        <w:contextualSpacing/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1E0975B2" w14:textId="77777777" w:rsidR="005237D1" w:rsidRPr="00BE7EFD" w:rsidRDefault="005237D1" w:rsidP="005237D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F4DCCB" w14:textId="0DBC335D" w:rsidR="005237D1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080B2A1D" w14:textId="5F3C5EB2" w:rsidR="003259BF" w:rsidRPr="002A5313" w:rsidRDefault="003259BF" w:rsidP="003259B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C73B41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538E87C" w14:textId="77777777" w:rsidR="005237D1" w:rsidRPr="002A5313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433B958B" w14:textId="77777777" w:rsidR="005237D1" w:rsidRDefault="005237D1" w:rsidP="005237D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B44BC0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37D1" w14:paraId="72AABBCD" w14:textId="77777777" w:rsidTr="003E0AC2">
        <w:tc>
          <w:tcPr>
            <w:tcW w:w="9778" w:type="dxa"/>
          </w:tcPr>
          <w:p w14:paraId="5FE4CDAF" w14:textId="77777777" w:rsidR="005237D1" w:rsidRPr="00731D92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7B3AAC2" w14:textId="77777777" w:rsidR="005237D1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37D1" w:rsidRPr="00E7319D" w14:paraId="0D7AABF2" w14:textId="77777777" w:rsidTr="003E0AC2">
        <w:tc>
          <w:tcPr>
            <w:tcW w:w="9778" w:type="dxa"/>
          </w:tcPr>
          <w:p w14:paraId="1AF393D2" w14:textId="77777777" w:rsidR="005237D1" w:rsidRPr="00DF32CE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37D1" w14:paraId="7A137806" w14:textId="77777777" w:rsidTr="003E0AC2">
        <w:tc>
          <w:tcPr>
            <w:tcW w:w="9778" w:type="dxa"/>
          </w:tcPr>
          <w:p w14:paraId="36230F6C" w14:textId="77777777" w:rsidR="005237D1" w:rsidRDefault="005237D1" w:rsidP="0036376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7F07D8F" w14:textId="77777777" w:rsidR="005237D1" w:rsidRPr="006667D4" w:rsidRDefault="005237D1" w:rsidP="005237D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37D1" w:rsidRPr="00DD46DD" w14:paraId="2004BE1E" w14:textId="77777777" w:rsidTr="003E0AC2">
        <w:tc>
          <w:tcPr>
            <w:tcW w:w="9778" w:type="dxa"/>
          </w:tcPr>
          <w:p w14:paraId="400DA8B2" w14:textId="54EDF8BC" w:rsidR="005237D1" w:rsidRDefault="005237D1" w:rsidP="003E0A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670D9505" w14:textId="77777777" w:rsidR="005237D1" w:rsidRPr="002A5313" w:rsidRDefault="005237D1" w:rsidP="003E0AC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1AD149" w14:textId="77777777" w:rsidR="005237D1" w:rsidRPr="002A5313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12DBA9A6" w14:textId="77777777" w:rsidR="005237D1" w:rsidRPr="002A5313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0080DC3" w14:textId="77777777" w:rsidR="005237D1" w:rsidRPr="00DD46DD" w:rsidRDefault="005237D1" w:rsidP="003E0AC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 w:rsidR="00586D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0FE5B4A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36077278" w:rsidR="00A47681" w:rsidRDefault="007227B5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r w:rsidR="006755DB">
        <w:rPr>
          <w:rFonts w:ascii="Arial" w:hAnsi="Arial" w:cs="Arial"/>
          <w:b/>
          <w:sz w:val="18"/>
          <w:szCs w:val="18"/>
        </w:rPr>
        <w:t>titolo_esistente_tipo</w:t>
      </w:r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</w:t>
      </w:r>
      <w:proofErr w:type="spellEnd"/>
      <w:r w:rsidR="00A47681">
        <w:rPr>
          <w:rFonts w:ascii="Arial" w:hAnsi="Arial" w:cs="Arial"/>
          <w:b/>
          <w:sz w:val="18"/>
          <w:szCs w:val="18"/>
        </w:rPr>
        <w:t>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426C42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FF78697" w14:textId="77777777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1A15B3">
        <w:rPr>
          <w:rFonts w:ascii="Arial" w:hAnsi="Arial" w:cs="Arial"/>
          <w:sz w:val="18"/>
          <w:szCs w:val="18"/>
        </w:rPr>
        <w:t>ubicazion</w:t>
      </w:r>
      <w:r w:rsidR="00413CE1">
        <w:rPr>
          <w:rFonts w:ascii="Arial" w:hAnsi="Arial" w:cs="Arial"/>
          <w:sz w:val="18"/>
          <w:szCs w:val="18"/>
        </w:rPr>
        <w:t>i</w:t>
      </w:r>
      <w:r w:rsidR="001A15B3">
        <w:rPr>
          <w:rFonts w:ascii="Arial" w:hAnsi="Arial" w:cs="Arial"/>
          <w:sz w:val="18"/>
          <w:szCs w:val="18"/>
        </w:rPr>
        <w:t>_</w:t>
      </w:r>
      <w:r w:rsidR="008C0826">
        <w:rPr>
          <w:rFonts w:ascii="Arial" w:hAnsi="Arial" w:cs="Arial"/>
          <w:sz w:val="18"/>
          <w:szCs w:val="18"/>
        </w:rPr>
        <w:t>indirizzo]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E7319D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77777777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5EFD" w:rsidRPr="002A5313" w14:paraId="4A810576" w14:textId="77777777" w:rsidTr="00B74766">
        <w:tc>
          <w:tcPr>
            <w:tcW w:w="4889" w:type="dxa"/>
          </w:tcPr>
          <w:p w14:paraId="299CE2FB" w14:textId="77777777" w:rsidR="00355EFD" w:rsidRPr="009B4421" w:rsidRDefault="00281BEE" w:rsidP="00B7476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355EFD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02BC83B1" w14:textId="77777777" w:rsidR="00355EFD" w:rsidRPr="002A5313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1514D2E1" w14:textId="77777777" w:rsidR="00355EFD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AEAB058" w14:textId="77777777" w:rsidR="00355EFD" w:rsidRPr="009B4421" w:rsidRDefault="00355EFD" w:rsidP="00B74766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87C100F" w14:textId="77777777" w:rsidR="00355EFD" w:rsidRPr="002A5313" w:rsidRDefault="00355EFD" w:rsidP="00B7476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</w:t>
      </w:r>
      <w:proofErr w:type="spellEnd"/>
      <w:r w:rsidR="00522420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F8BFB25" w14:textId="77777777" w:rsidR="00355EFD" w:rsidRDefault="00355EFD">
      <w:pPr>
        <w:rPr>
          <w:lang w:eastAsia="ar-SA"/>
        </w:rPr>
      </w:pPr>
      <w:r>
        <w:rPr>
          <w:lang w:eastAsia="ar-SA"/>
        </w:rPr>
        <w:br w:type="page"/>
      </w:r>
    </w:p>
    <w:p w14:paraId="682EB03A" w14:textId="77777777" w:rsidR="00355EFD" w:rsidRPr="002A5313" w:rsidRDefault="00355EFD" w:rsidP="00355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lastRenderedPageBreak/>
        <w:t>DICHIARAZIONI DEL PROGETTISTA</w:t>
      </w:r>
    </w:p>
    <w:p w14:paraId="622B8F96" w14:textId="77777777" w:rsidR="00355EFD" w:rsidRPr="00F22534" w:rsidRDefault="00355EFD" w:rsidP="00355EFD">
      <w:pPr>
        <w:tabs>
          <w:tab w:val="left" w:pos="3218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306A9F" w14:textId="77777777" w:rsidR="00355EFD" w:rsidRPr="007005D7" w:rsidRDefault="00355EFD" w:rsidP="00355EFD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Il Progettista:</w:t>
      </w:r>
    </w:p>
    <w:p w14:paraId="28773CA4" w14:textId="77777777" w:rsidR="00355EFD" w:rsidRPr="007005D7" w:rsidRDefault="00355EFD" w:rsidP="00355EFD">
      <w:pPr>
        <w:contextualSpacing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[</w:t>
      </w:r>
      <w:proofErr w:type="spellStart"/>
      <w:r w:rsidRPr="007005D7">
        <w:rPr>
          <w:rFonts w:ascii="Arial" w:hAnsi="Arial" w:cs="Arial"/>
          <w:sz w:val="18"/>
          <w:szCs w:val="18"/>
        </w:rPr>
        <w:t>progettista_cognome</w:t>
      </w:r>
      <w:proofErr w:type="spellEnd"/>
      <w:r w:rsidRPr="007005D7">
        <w:rPr>
          <w:rFonts w:ascii="Arial" w:hAnsi="Arial" w:cs="Arial"/>
          <w:sz w:val="18"/>
          <w:szCs w:val="18"/>
        </w:rPr>
        <w:t>] [</w:t>
      </w:r>
      <w:proofErr w:type="spellStart"/>
      <w:r w:rsidRPr="007005D7">
        <w:rPr>
          <w:rFonts w:ascii="Arial" w:hAnsi="Arial" w:cs="Arial"/>
          <w:sz w:val="18"/>
          <w:szCs w:val="18"/>
        </w:rPr>
        <w:t>progettista_nome</w:t>
      </w:r>
      <w:proofErr w:type="spellEnd"/>
      <w:r w:rsidRPr="007005D7">
        <w:rPr>
          <w:rFonts w:ascii="Arial" w:hAnsi="Arial" w:cs="Arial"/>
          <w:sz w:val="18"/>
          <w:szCs w:val="18"/>
        </w:rPr>
        <w:t>]</w:t>
      </w:r>
    </w:p>
    <w:p w14:paraId="015E221E" w14:textId="77777777" w:rsidR="00355EFD" w:rsidRPr="00C60CAE" w:rsidRDefault="00355EFD" w:rsidP="00355EFD">
      <w:pPr>
        <w:tabs>
          <w:tab w:val="left" w:pos="0"/>
        </w:tabs>
        <w:spacing w:line="200" w:lineRule="atLeast"/>
        <w:contextualSpacing/>
        <w:jc w:val="left"/>
        <w:rPr>
          <w:rFonts w:ascii="Arial" w:hAnsi="Arial" w:cs="Arial"/>
          <w:sz w:val="18"/>
          <w:szCs w:val="18"/>
        </w:rPr>
      </w:pPr>
      <w:r w:rsidRPr="007005D7">
        <w:rPr>
          <w:rFonts w:ascii="Arial" w:hAnsi="Arial" w:cs="Arial"/>
          <w:sz w:val="18"/>
          <w:szCs w:val="18"/>
        </w:rPr>
        <w:t>Iscritto al [</w:t>
      </w:r>
      <w:proofErr w:type="spellStart"/>
      <w:r w:rsidRPr="007005D7">
        <w:rPr>
          <w:rFonts w:ascii="Arial" w:hAnsi="Arial" w:cs="Arial"/>
          <w:sz w:val="18"/>
          <w:szCs w:val="18"/>
        </w:rPr>
        <w:t>progettista_albo</w:t>
      </w:r>
      <w:proofErr w:type="spellEnd"/>
      <w:r w:rsidRPr="007005D7">
        <w:rPr>
          <w:rFonts w:ascii="Arial" w:hAnsi="Arial" w:cs="Arial"/>
          <w:sz w:val="18"/>
          <w:szCs w:val="18"/>
        </w:rPr>
        <w:t>] al n° [</w:t>
      </w:r>
      <w:proofErr w:type="spellStart"/>
      <w:r w:rsidRPr="007005D7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7005D7">
        <w:rPr>
          <w:rFonts w:ascii="Arial" w:hAnsi="Arial" w:cs="Arial"/>
          <w:sz w:val="18"/>
          <w:szCs w:val="18"/>
        </w:rPr>
        <w:t>] della Provincia di [progettista_albo_prov]</w:t>
      </w:r>
    </w:p>
    <w:p w14:paraId="134F97C4" w14:textId="77777777" w:rsidR="00355EFD" w:rsidRPr="002A5313" w:rsidRDefault="00355EFD" w:rsidP="00355EFD">
      <w:pPr>
        <w:contextualSpacing/>
        <w:rPr>
          <w:rFonts w:ascii="Arial" w:hAnsi="Arial" w:cs="Arial"/>
          <w:b/>
          <w:sz w:val="18"/>
          <w:szCs w:val="18"/>
        </w:rPr>
      </w:pPr>
    </w:p>
    <w:p w14:paraId="6F7DFCE3" w14:textId="77777777" w:rsidR="00355EFD" w:rsidRPr="002A5313" w:rsidRDefault="00355EFD" w:rsidP="00355EFD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</w:t>
      </w:r>
    </w:p>
    <w:p w14:paraId="4F5B8F21" w14:textId="77777777" w:rsidR="00355EFD" w:rsidRPr="00F22534" w:rsidRDefault="00355EFD" w:rsidP="00355EFD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68ED48F" w14:textId="77777777" w:rsidR="00355EFD" w:rsidRDefault="00355EFD" w:rsidP="00355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307D372F" w14:textId="77777777" w:rsidR="00A46E00" w:rsidRDefault="00A46E00" w:rsidP="00A46E00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i lavori riguardano l’immobile individuato nella comunicazione di fine lavori di cui la presente relazione costituisce parte integrante e sostanziale;</w:t>
      </w:r>
    </w:p>
    <w:p w14:paraId="4EBAD99E" w14:textId="77777777" w:rsidR="00AB565C" w:rsidRDefault="00AB565C" w:rsidP="00A46E00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13B708A" w14:textId="77777777" w:rsidR="00AB565C" w:rsidRDefault="00AB565C" w:rsidP="00A46E00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riguardo la Segnalazione Certificata di Agibilità (SCA):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565C" w:rsidRPr="00AB565C" w14:paraId="4F961A36" w14:textId="77777777" w:rsidTr="00AB565C">
        <w:tc>
          <w:tcPr>
            <w:tcW w:w="9778" w:type="dxa"/>
          </w:tcPr>
          <w:p w14:paraId="10595ECA" w14:textId="77777777" w:rsidR="00AB565C" w:rsidRPr="00AB565C" w:rsidRDefault="00AB565C" w:rsidP="00AB565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]='1']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richiedono la presentazione di Segnalazione Certificata di Agibilità (SCA) in quanto </w:t>
            </w:r>
            <w:r>
              <w:rPr>
                <w:rFonts w:ascii="Arial" w:hAnsi="Arial" w:cs="Arial"/>
                <w:sz w:val="18"/>
                <w:szCs w:val="18"/>
              </w:rPr>
              <w:t>non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 rientrano nei casi previsti dall'art.24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</w:p>
        </w:tc>
      </w:tr>
      <w:tr w:rsidR="00AB565C" w:rsidRPr="00AB565C" w14:paraId="44918E63" w14:textId="77777777" w:rsidTr="00AB565C">
        <w:tc>
          <w:tcPr>
            <w:tcW w:w="9778" w:type="dxa"/>
          </w:tcPr>
          <w:p w14:paraId="4C78779D" w14:textId="77777777" w:rsidR="00AB565C" w:rsidRPr="00AB565C" w:rsidRDefault="00AB565C" w:rsidP="00AB565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B5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presentazione_sca_opt_key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]='2']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AB565C">
              <w:rPr>
                <w:rFonts w:ascii="Arial" w:hAnsi="Arial" w:cs="Arial"/>
                <w:sz w:val="18"/>
                <w:szCs w:val="18"/>
              </w:rPr>
              <w:t xml:space="preserve">e opere richiedono la presentazione di Segnalazione Certificata di Agibilità (SCA) ai sensi dell'art.24 del DPR 380/01 e </w:t>
            </w:r>
            <w:proofErr w:type="spellStart"/>
            <w:r w:rsidRPr="00AB565C">
              <w:rPr>
                <w:rFonts w:ascii="Arial" w:hAnsi="Arial" w:cs="Arial"/>
                <w:sz w:val="18"/>
                <w:szCs w:val="18"/>
              </w:rPr>
              <w:t>s.m.i.</w:t>
            </w:r>
            <w:proofErr w:type="spellEnd"/>
            <w:r w:rsidRPr="00AB565C">
              <w:rPr>
                <w:rFonts w:ascii="Arial" w:hAnsi="Arial" w:cs="Arial"/>
                <w:sz w:val="18"/>
                <w:szCs w:val="18"/>
              </w:rPr>
              <w:t>, tale comunicazione verrà inoltrata a termini di legge</w:t>
            </w:r>
          </w:p>
        </w:tc>
      </w:tr>
    </w:tbl>
    <w:p w14:paraId="1F104954" w14:textId="77777777" w:rsidR="00355EFD" w:rsidRPr="00AB565C" w:rsidRDefault="00355EFD" w:rsidP="00355EFD">
      <w:pPr>
        <w:rPr>
          <w:rFonts w:ascii="Arial" w:hAnsi="Arial" w:cs="Arial"/>
          <w:sz w:val="18"/>
          <w:szCs w:val="18"/>
          <w:lang w:eastAsia="ar-SA"/>
        </w:rPr>
      </w:pPr>
    </w:p>
    <w:p w14:paraId="4ED9DB6E" w14:textId="77777777" w:rsidR="00A46E00" w:rsidRPr="00A46E00" w:rsidRDefault="00A46E00" w:rsidP="00355EFD">
      <w:pPr>
        <w:rPr>
          <w:rFonts w:ascii="Arial" w:hAnsi="Arial" w:cs="Arial"/>
          <w:sz w:val="18"/>
          <w:szCs w:val="18"/>
          <w:lang w:eastAsia="ar-SA"/>
        </w:rPr>
      </w:pPr>
      <w:r w:rsidRPr="00A46E00">
        <w:rPr>
          <w:rFonts w:ascii="Arial" w:hAnsi="Arial" w:cs="Arial"/>
          <w:sz w:val="18"/>
          <w:szCs w:val="18"/>
          <w:lang w:eastAsia="ar-SA"/>
        </w:rPr>
        <w:t>Che le varianti in corso d’opera realizzate: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5713A" w:rsidRPr="00A95411" w14:paraId="30FAB839" w14:textId="77777777" w:rsidTr="00B74766">
        <w:tc>
          <w:tcPr>
            <w:tcW w:w="9778" w:type="dxa"/>
          </w:tcPr>
          <w:p w14:paraId="16C3E27B" w14:textId="77777777" w:rsidR="00E63436" w:rsidRDefault="0055713A" w:rsidP="00E6343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D5662E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="00D5662E"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="00A95411" w:rsidRPr="00A95411">
              <w:rPr>
                <w:rFonts w:ascii="Arial" w:hAnsi="Arial" w:cs="Arial"/>
                <w:b/>
                <w:sz w:val="18"/>
                <w:szCs w:val="18"/>
              </w:rPr>
              <w:t>non configurano variazione essenziale e sono conformi alle prescrizioni urbanistico edilizie (articolo 25, comma 2 l.r. 16/2008 e s.m.)</w:t>
            </w:r>
            <w:r w:rsidR="009700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669F">
              <w:rPr>
                <w:rFonts w:ascii="Arial" w:hAnsi="Arial" w:cs="Arial"/>
                <w:sz w:val="18"/>
                <w:szCs w:val="18"/>
              </w:rPr>
              <w:t>e</w:t>
            </w:r>
            <w:r w:rsidR="00E63436"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73D44227" w14:textId="77777777" w:rsidR="0055713A" w:rsidRPr="00D5662E" w:rsidRDefault="00E63436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descrizione_opere;strconv</w:t>
            </w:r>
            <w:proofErr w:type="spell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  <w:r w:rsidRPr="00D5662E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55713A" w:rsidRPr="00355EFD" w14:paraId="68714BF5" w14:textId="77777777" w:rsidTr="00B74766">
        <w:tc>
          <w:tcPr>
            <w:tcW w:w="9778" w:type="dxa"/>
          </w:tcPr>
          <w:p w14:paraId="1D7A2578" w14:textId="77777777" w:rsidR="00A63651" w:rsidRDefault="0055713A" w:rsidP="00E6343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9541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A95411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Pr="00A95411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FD3C73">
              <w:rPr>
                <w:rFonts w:ascii="Arial" w:hAnsi="Arial" w:cs="Arial"/>
                <w:b/>
                <w:sz w:val="18"/>
                <w:szCs w:val="18"/>
              </w:rPr>
              <w:t>sono state realizzate varianti in corso d’opera che non configurano variazione essenziale e sono conformi alle prescrizioni urbanistico edilizie</w:t>
            </w:r>
            <w:r w:rsidR="00FD3C73" w:rsidRPr="00A95411">
              <w:rPr>
                <w:rFonts w:ascii="Arial" w:hAnsi="Arial" w:cs="Arial"/>
                <w:b/>
                <w:sz w:val="18"/>
                <w:szCs w:val="18"/>
              </w:rPr>
              <w:t xml:space="preserve"> (art. 25, comma 3 l.r. 16/2008 e s.m.)</w:t>
            </w:r>
            <w:r w:rsidR="00FD3C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7669F">
              <w:rPr>
                <w:rFonts w:ascii="Arial" w:hAnsi="Arial" w:cs="Arial"/>
                <w:sz w:val="18"/>
                <w:szCs w:val="18"/>
              </w:rPr>
              <w:t>e</w:t>
            </w:r>
            <w:r w:rsidR="00E63436" w:rsidRPr="00A46E00">
              <w:rPr>
                <w:rFonts w:ascii="Arial" w:hAnsi="Arial" w:cs="Arial"/>
                <w:sz w:val="18"/>
                <w:szCs w:val="18"/>
              </w:rPr>
              <w:t xml:space="preserve"> che consistono in:</w:t>
            </w:r>
          </w:p>
          <w:p w14:paraId="71FC405C" w14:textId="77777777" w:rsidR="00E63436" w:rsidRPr="00D5662E" w:rsidRDefault="00E63436" w:rsidP="00E6343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D5662E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D5662E">
              <w:rPr>
                <w:rFonts w:ascii="Arial" w:hAnsi="Arial" w:cs="Arial"/>
                <w:b/>
                <w:sz w:val="18"/>
                <w:szCs w:val="18"/>
              </w:rPr>
              <w:t>descrizione_opere;strconv</w:t>
            </w:r>
            <w:proofErr w:type="spellEnd"/>
            <w:r w:rsidRPr="00D5662E">
              <w:rPr>
                <w:rFonts w:ascii="Arial" w:hAnsi="Arial" w:cs="Arial"/>
                <w:b/>
                <w:sz w:val="18"/>
                <w:szCs w:val="18"/>
              </w:rPr>
              <w:t>=no]</w:t>
            </w:r>
          </w:p>
          <w:p w14:paraId="753E0C78" w14:textId="77777777" w:rsidR="00A95411" w:rsidRPr="00A95411" w:rsidRDefault="00A95411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7447" w:rsidRPr="0054415D" w14:paraId="72659D30" w14:textId="77777777" w:rsidTr="00B74766">
        <w:tc>
          <w:tcPr>
            <w:tcW w:w="9778" w:type="dxa"/>
          </w:tcPr>
          <w:p w14:paraId="5D7BD34A" w14:textId="77777777" w:rsidR="00E97447" w:rsidRPr="0054415D" w:rsidRDefault="00E97447" w:rsidP="00E97447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4415D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4415D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441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9C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4859CF">
              <w:rPr>
                <w:rFonts w:ascii="Arial" w:hAnsi="Arial" w:cs="Arial"/>
                <w:b/>
                <w:sz w:val="18"/>
                <w:szCs w:val="18"/>
              </w:rPr>
              <w:t>varianti_lavori_opt_key</w:t>
            </w:r>
            <w:proofErr w:type="spellEnd"/>
            <w:r w:rsidR="004859CF"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="0054415D" w:rsidRPr="0054415D">
              <w:rPr>
                <w:rFonts w:ascii="Arial" w:hAnsi="Arial" w:cs="Arial"/>
                <w:b/>
                <w:sz w:val="18"/>
                <w:szCs w:val="18"/>
              </w:rPr>
              <w:t>non sono state realizzate varianti in corso d'opera</w:t>
            </w:r>
          </w:p>
        </w:tc>
      </w:tr>
    </w:tbl>
    <w:p w14:paraId="3F4C3C70" w14:textId="77777777" w:rsidR="0006305A" w:rsidRDefault="0006305A" w:rsidP="00A46E00">
      <w:pPr>
        <w:rPr>
          <w:rFonts w:ascii="Arial" w:hAnsi="Arial" w:cs="Arial"/>
          <w:sz w:val="18"/>
          <w:szCs w:val="18"/>
        </w:rPr>
      </w:pPr>
    </w:p>
    <w:p w14:paraId="6AB77438" w14:textId="77777777" w:rsidR="00A46E00" w:rsidRDefault="00A46E00" w:rsidP="00A46E00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Tutto ciò premesso, il sottoscritto tecnico, in qualità di persona esercente un servizio di pubblica necessità ai sensi degli artt. 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 </w:t>
      </w:r>
    </w:p>
    <w:p w14:paraId="1AF278E3" w14:textId="77777777" w:rsidR="00A46E00" w:rsidRPr="00A46E00" w:rsidRDefault="00A46E00" w:rsidP="00A46E00">
      <w:pPr>
        <w:rPr>
          <w:rFonts w:ascii="Arial" w:hAnsi="Arial" w:cs="Arial"/>
          <w:sz w:val="18"/>
          <w:szCs w:val="18"/>
        </w:rPr>
      </w:pPr>
    </w:p>
    <w:p w14:paraId="63146F8F" w14:textId="77777777" w:rsidR="00A46E00" w:rsidRPr="00A46E00" w:rsidRDefault="00A46E00" w:rsidP="00A46E0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46E00">
        <w:rPr>
          <w:rFonts w:ascii="Arial" w:hAnsi="Arial" w:cs="Arial"/>
          <w:b/>
          <w:sz w:val="24"/>
          <w:szCs w:val="24"/>
        </w:rPr>
        <w:t>ASSEVERA</w:t>
      </w:r>
    </w:p>
    <w:p w14:paraId="2208ABA6" w14:textId="77777777" w:rsidR="00A46E00" w:rsidRPr="00A46E00" w:rsidRDefault="00A46E00" w:rsidP="00A46E00">
      <w:pPr>
        <w:rPr>
          <w:rFonts w:ascii="Arial" w:hAnsi="Arial" w:cs="Arial"/>
          <w:sz w:val="18"/>
          <w:szCs w:val="18"/>
        </w:rPr>
      </w:pPr>
    </w:p>
    <w:p w14:paraId="41ADCBF5" w14:textId="77777777" w:rsidR="00FD3C73" w:rsidRDefault="00FD3C73" w:rsidP="00FD3C73">
      <w:pPr>
        <w:rPr>
          <w:rFonts w:ascii="Arial" w:hAnsi="Arial" w:cs="Arial"/>
          <w:sz w:val="18"/>
          <w:szCs w:val="18"/>
        </w:rPr>
      </w:pPr>
      <w:r w:rsidRPr="00A46E00">
        <w:rPr>
          <w:rFonts w:ascii="Arial" w:hAnsi="Arial" w:cs="Arial"/>
          <w:sz w:val="18"/>
          <w:szCs w:val="18"/>
        </w:rPr>
        <w:t xml:space="preserve">la conformità </w:t>
      </w:r>
      <w:r>
        <w:rPr>
          <w:rFonts w:ascii="Arial" w:hAnsi="Arial" w:cs="Arial"/>
          <w:sz w:val="18"/>
          <w:szCs w:val="18"/>
        </w:rPr>
        <w:t>dell’opera al progetto presentato e relative varianti, alle norme di sicurezza, igienico sanitarie e di risparmio energetico.</w:t>
      </w:r>
    </w:p>
    <w:p w14:paraId="437648E0" w14:textId="77777777" w:rsidR="00A46E00" w:rsidRDefault="00A46E00" w:rsidP="00A46E00">
      <w:pPr>
        <w:rPr>
          <w:rFonts w:ascii="Arial" w:hAnsi="Arial" w:cs="Arial"/>
          <w:sz w:val="18"/>
          <w:szCs w:val="18"/>
        </w:rPr>
      </w:pPr>
    </w:p>
    <w:p w14:paraId="2BD68F2B" w14:textId="77777777" w:rsidR="00FD3C73" w:rsidRDefault="00FD3C73" w:rsidP="00A46E00">
      <w:pPr>
        <w:rPr>
          <w:rFonts w:ascii="Arial" w:hAnsi="Arial" w:cs="Arial"/>
          <w:sz w:val="18"/>
          <w:szCs w:val="18"/>
        </w:rPr>
      </w:pPr>
    </w:p>
    <w:p w14:paraId="613F3DA2" w14:textId="77777777" w:rsidR="00FD3C73" w:rsidRDefault="00FD3C73" w:rsidP="00A46E00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46E00" w:rsidRPr="002A5313" w14:paraId="24969047" w14:textId="77777777" w:rsidTr="00B74766">
        <w:trPr>
          <w:trHeight w:val="871"/>
        </w:trPr>
        <w:tc>
          <w:tcPr>
            <w:tcW w:w="4889" w:type="dxa"/>
          </w:tcPr>
          <w:p w14:paraId="522C67F6" w14:textId="77777777" w:rsidR="00A46E00" w:rsidRPr="009B4421" w:rsidRDefault="00281BEE" w:rsidP="00B74766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A46E00" w:rsidRPr="009B4421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A46E00" w:rsidRPr="009B4421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A46E00"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0C9D28BA" w14:textId="77777777" w:rsidR="00A46E00" w:rsidRPr="009B4421" w:rsidRDefault="00A46E00" w:rsidP="00B7476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43031AE" w14:textId="77777777" w:rsidR="00A46E00" w:rsidRPr="009B4421" w:rsidRDefault="00A46E00" w:rsidP="00B7476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EE85FA" w14:textId="77777777" w:rsidR="00A46E00" w:rsidRPr="009B4421" w:rsidRDefault="00A46E00" w:rsidP="00B7476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9B4421">
              <w:rPr>
                <w:rFonts w:ascii="Arial" w:hAnsi="Arial" w:cs="Arial"/>
                <w:b/>
                <w:sz w:val="18"/>
                <w:szCs w:val="18"/>
              </w:rPr>
              <w:t>progettista_nome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3F29C012" w14:textId="77777777" w:rsidR="00A46E00" w:rsidRDefault="00A46E00" w:rsidP="00A46E00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BA48EF" w14:textId="77777777" w:rsidR="00A46E00" w:rsidRPr="002678EF" w:rsidRDefault="00A46E00" w:rsidP="00A46E00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88CBCDB" w14:textId="77777777" w:rsidR="00A46E00" w:rsidRPr="00D53FE3" w:rsidRDefault="00A46E00" w:rsidP="00A46E00">
      <w:pPr>
        <w:widowControl w:val="0"/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contextualSpacing/>
        <w:textAlignment w:val="baseline"/>
        <w:rPr>
          <w:rFonts w:ascii="Arial" w:hAnsi="Arial" w:cs="Arial"/>
          <w:sz w:val="18"/>
          <w:szCs w:val="18"/>
        </w:rPr>
      </w:pPr>
    </w:p>
    <w:p w14:paraId="7A361B0F" w14:textId="77777777" w:rsidR="00A46E00" w:rsidRDefault="00A46E00" w:rsidP="00A46E0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08B9182C" w14:textId="77777777" w:rsidR="00A46E00" w:rsidRDefault="00A46E00" w:rsidP="00A46E0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E0FE11" w14:textId="77777777" w:rsidR="00A46E00" w:rsidRDefault="00A46E00" w:rsidP="00A46E00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357FA0DA" w14:textId="77777777" w:rsidR="00A46E00" w:rsidRDefault="00A46E00" w:rsidP="00A46E0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C4A9A64" w14:textId="77777777" w:rsidR="00A46E00" w:rsidRDefault="00A46E00" w:rsidP="00A46E00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5511EE4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00978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A7FFFC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1433A5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C0E3DA0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14:paraId="195EE032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7CB9310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7D5AFCC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2BC5D690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FC527A7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Periodo di conservazione</w:t>
      </w:r>
    </w:p>
    <w:p w14:paraId="298F2D9A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D5310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1C7C432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57BE916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4DCCAB9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559FEC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8904E38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3159515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E051F32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58A8F77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1FAE9AF4" w14:textId="77777777" w:rsidR="00A46E00" w:rsidRPr="006C4A33" w:rsidRDefault="00A46E00" w:rsidP="00A46E00">
      <w:pPr>
        <w:contextualSpacing/>
        <w:rPr>
          <w:rFonts w:ascii="Arial" w:hAnsi="Arial" w:cs="Arial"/>
          <w:sz w:val="16"/>
          <w:szCs w:val="16"/>
        </w:rPr>
      </w:pPr>
    </w:p>
    <w:p w14:paraId="087B4A80" w14:textId="77777777" w:rsidR="00A46E00" w:rsidRPr="00A46E00" w:rsidRDefault="00A46E00" w:rsidP="00A46E00">
      <w:pPr>
        <w:rPr>
          <w:rFonts w:ascii="Arial" w:hAnsi="Arial" w:cs="Arial"/>
          <w:sz w:val="18"/>
          <w:szCs w:val="18"/>
        </w:rPr>
      </w:pPr>
    </w:p>
    <w:sectPr w:rsidR="00A46E00" w:rsidRPr="00A46E00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26C42"/>
    <w:rsid w:val="004509F1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2420"/>
    <w:rsid w:val="005237D1"/>
    <w:rsid w:val="005417D7"/>
    <w:rsid w:val="0054415D"/>
    <w:rsid w:val="0055713A"/>
    <w:rsid w:val="00581E03"/>
    <w:rsid w:val="00586D84"/>
    <w:rsid w:val="005A122B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85AA2"/>
    <w:rsid w:val="00A95411"/>
    <w:rsid w:val="00AB565C"/>
    <w:rsid w:val="00AC0BA4"/>
    <w:rsid w:val="00AD524B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63436"/>
    <w:rsid w:val="00E7319D"/>
    <w:rsid w:val="00E73666"/>
    <w:rsid w:val="00E83F29"/>
    <w:rsid w:val="00E97447"/>
    <w:rsid w:val="00EA41CA"/>
    <w:rsid w:val="00EE034A"/>
    <w:rsid w:val="00F00272"/>
    <w:rsid w:val="00F14766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29</cp:revision>
  <cp:lastPrinted>2015-03-30T14:32:00Z</cp:lastPrinted>
  <dcterms:created xsi:type="dcterms:W3CDTF">2017-08-11T10:55:00Z</dcterms:created>
  <dcterms:modified xsi:type="dcterms:W3CDTF">2019-10-03T08:43:00Z</dcterms:modified>
</cp:coreProperties>
</file>