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/>
      </w:tblPr>
      <w:tblGrid>
        <w:gridCol w:w="9782"/>
      </w:tblGrid>
      <w:tr w:rsidR="002E61D4" w:rsidRPr="002E3603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:rsidR="002E61D4" w:rsidRPr="002E3603" w:rsidRDefault="005B206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>PROCURA SPECIALE PER LA SOTTOSCRIZIONE DIGITALE E LA PRESENTAZIONE TELEMATICA TRAMITE POSTA ELETTRONICA CERTIFICATA</w:t>
            </w:r>
          </w:p>
        </w:tc>
      </w:tr>
    </w:tbl>
    <w:p w:rsidR="002E61D4" w:rsidRPr="002E3603" w:rsidRDefault="002E61D4">
      <w:pPr>
        <w:rPr>
          <w:rFonts w:ascii="Arial" w:hAnsi="Arial" w:cs="Arial"/>
          <w:sz w:val="12"/>
          <w:szCs w:val="12"/>
        </w:rPr>
      </w:pPr>
    </w:p>
    <w:p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proofErr w:type="spellStart"/>
      <w:r w:rsidRPr="002E3603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2E3603">
        <w:rPr>
          <w:rFonts w:ascii="Arial" w:hAnsi="Arial" w:cs="Arial"/>
          <w:b/>
          <w:bCs/>
          <w:sz w:val="22"/>
          <w:szCs w:val="22"/>
        </w:rPr>
        <w:t xml:space="preserve"> </w:t>
      </w:r>
      <w:r w:rsidR="005B6AB3">
        <w:rPr>
          <w:rFonts w:ascii="Arial" w:hAnsi="Arial" w:cs="Arial"/>
          <w:b/>
          <w:bCs/>
          <w:sz w:val="22"/>
          <w:szCs w:val="22"/>
        </w:rPr>
        <w:t>SAVONA</w:t>
      </w:r>
    </w:p>
    <w:p w:rsidR="002E61D4" w:rsidRPr="002E3603" w:rsidRDefault="0022330A">
      <w:pPr>
        <w:jc w:val="center"/>
        <w:rPr>
          <w:rFonts w:ascii="Arial" w:hAnsi="Arial" w:cs="Arial"/>
        </w:rPr>
      </w:pPr>
      <w:hyperlink r:id="rId5" w:history="1"/>
    </w:p>
    <w:p w:rsidR="002E61D4" w:rsidRPr="002E3603" w:rsidRDefault="002E61D4">
      <w:pPr>
        <w:rPr>
          <w:rFonts w:ascii="Arial" w:hAnsi="Arial" w:cs="Arial"/>
          <w:sz w:val="12"/>
          <w:szCs w:val="12"/>
        </w:rPr>
      </w:pPr>
    </w:p>
    <w:p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409"/>
        <w:gridCol w:w="2268"/>
        <w:gridCol w:w="2126"/>
        <w:gridCol w:w="2414"/>
      </w:tblGrid>
      <w:tr w:rsidR="002E61D4" w:rsidRPr="002E3603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2"/>
      </w:tblGrid>
      <w:tr w:rsidR="002E61D4" w:rsidRPr="002E3603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:rsidR="002E61D4" w:rsidRPr="002E3603" w:rsidRDefault="002E61D4">
      <w:pPr>
        <w:pStyle w:val="Titolo11"/>
        <w:rPr>
          <w:rFonts w:ascii="Arial" w:hAnsi="Arial" w:cs="Arial"/>
        </w:rPr>
      </w:pPr>
    </w:p>
    <w:p w:rsidR="002E61D4" w:rsidRPr="002E3603" w:rsidRDefault="005B2067">
      <w:pPr>
        <w:pStyle w:val="Titolo11"/>
        <w:rPr>
          <w:rFonts w:ascii="Arial" w:hAnsi="Arial" w:cs="Arial"/>
          <w:sz w:val="20"/>
          <w:szCs w:val="20"/>
        </w:rPr>
      </w:pPr>
      <w:r w:rsidRPr="002E3603">
        <w:rPr>
          <w:rFonts w:ascii="Arial" w:hAnsi="Arial" w:cs="Arial"/>
        </w:rPr>
        <w:t>PROCURA SPECIALE</w:t>
      </w:r>
    </w:p>
    <w:p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Codice Civile ( articoli 1387 e ss)  per la sottoscrizione digitale e presentazione telematica al Comune di </w:t>
      </w:r>
      <w:r w:rsidR="005B6AB3">
        <w:rPr>
          <w:rFonts w:ascii="Arial" w:hAnsi="Arial" w:cs="Arial"/>
        </w:rPr>
        <w:t>Savona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:rsidR="002E61D4" w:rsidRPr="002E3603" w:rsidRDefault="005B2067">
      <w:pPr>
        <w:jc w:val="both"/>
        <w:rPr>
          <w:rFonts w:ascii="Arial" w:hAnsi="Arial" w:cs="Arial"/>
          <w:sz w:val="22"/>
          <w:szCs w:val="22"/>
        </w:rPr>
      </w:pPr>
      <w:r w:rsidRPr="002E3603"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:rsidR="002E61D4" w:rsidRPr="002E3603" w:rsidRDefault="002E61D4">
      <w:pPr>
        <w:pStyle w:val="Titolo11"/>
        <w:rPr>
          <w:rFonts w:ascii="Arial" w:hAnsi="Arial" w:cs="Arial"/>
        </w:rPr>
      </w:pPr>
    </w:p>
    <w:p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409"/>
        <w:gridCol w:w="2268"/>
        <w:gridCol w:w="2126"/>
        <w:gridCol w:w="2414"/>
      </w:tblGrid>
      <w:tr w:rsidR="002E61D4" w:rsidRPr="002E3603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La procura, debitamente sottoscritta dagli aventi diritto ed acquisita tramite scansione in formato </w:t>
      </w:r>
      <w:r w:rsidRPr="002E3603">
        <w:rPr>
          <w:rFonts w:ascii="Arial" w:hAnsi="Arial" w:cs="Arial"/>
          <w:b/>
          <w:bCs/>
        </w:rPr>
        <w:t>pdf</w:t>
      </w:r>
      <w:r w:rsidRPr="002E3603">
        <w:rPr>
          <w:rFonts w:ascii="Arial" w:hAnsi="Arial" w:cs="Arial"/>
        </w:rP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>____________________________________________________________________________ [ubicazione].</w:t>
      </w:r>
    </w:p>
    <w:p w:rsidR="002E61D4" w:rsidRPr="002E3603" w:rsidRDefault="002E61D4">
      <w:pPr>
        <w:jc w:val="both"/>
        <w:rPr>
          <w:rFonts w:ascii="Arial" w:hAnsi="Arial" w:cs="Arial"/>
        </w:rPr>
      </w:pPr>
    </w:p>
    <w:p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2E61D4" w:rsidRPr="002E3603" w:rsidRDefault="005B2067">
      <w:pPr>
        <w:pStyle w:val="Corpodel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 xml:space="preserve">DICHIARAZIONI SOSTITUTIVE </w:t>
      </w:r>
      <w:proofErr w:type="spellStart"/>
      <w:r w:rsidRPr="002E3603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2E3603">
        <w:rPr>
          <w:rFonts w:ascii="Arial" w:hAnsi="Arial" w:cs="Arial"/>
          <w:b/>
          <w:bCs/>
          <w:sz w:val="24"/>
          <w:szCs w:val="24"/>
        </w:rPr>
        <w:t xml:space="preserve"> NOTORIETA'</w:t>
      </w:r>
    </w:p>
    <w:p w:rsidR="002E61D4" w:rsidRPr="002E3603" w:rsidRDefault="005B2067">
      <w:pPr>
        <w:pStyle w:val="Corpodeltesto"/>
        <w:rPr>
          <w:rFonts w:ascii="Arial" w:hAnsi="Arial" w:cs="Arial"/>
        </w:rPr>
      </w:pPr>
      <w:r w:rsidRPr="002E3603"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:rsidR="002E61D4" w:rsidRPr="002E3603" w:rsidRDefault="005B2067"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>dichiara/no di aver preso visione degli elaborati progettuali redatti  e di condividerne il contenuto</w:t>
      </w:r>
    </w:p>
    <w:p w:rsidR="002E61D4" w:rsidRPr="002E3603" w:rsidRDefault="005B2067"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ai sensi dell’art 46.1 lett. U) del D.P.R. 445/2000 di agire in qualità di procuratore speciale in rappresentanza del soggetto o dei soggetti che hanno apposto la propria firma autografa nella tabella di cui sopra</w:t>
      </w:r>
    </w:p>
    <w:p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:rsidR="002E61D4" w:rsidRPr="002E3603" w:rsidRDefault="005B2067">
      <w:pPr>
        <w:jc w:val="both"/>
        <w:rPr>
          <w:rFonts w:ascii="Arial" w:hAnsi="Arial" w:cs="Arial"/>
          <w:b/>
          <w:bCs/>
          <w:u w:val="single"/>
        </w:rPr>
      </w:pPr>
      <w:r w:rsidRPr="002E3603">
        <w:rPr>
          <w:rFonts w:ascii="Arial" w:hAnsi="Arial" w:cs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lastRenderedPageBreak/>
        <w:t>Al presente modello deve inoltre essere allegata copia informatica di un documento di identità valido di ciascuno dei soggetti che hanno apposto la firma autografa.</w:t>
      </w:r>
    </w:p>
    <w:p w:rsidR="005B2067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Pr="002E3603"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RPr="002E3603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3D27"/>
    <w:rsid w:val="0022330A"/>
    <w:rsid w:val="002E3603"/>
    <w:rsid w:val="002E61D4"/>
    <w:rsid w:val="003A3D27"/>
    <w:rsid w:val="003E1327"/>
    <w:rsid w:val="003F0FF6"/>
    <w:rsid w:val="005B2067"/>
    <w:rsid w:val="005B2F43"/>
    <w:rsid w:val="005B6AB3"/>
    <w:rsid w:val="00645EBC"/>
    <w:rsid w:val="00AE46D1"/>
    <w:rsid w:val="00AF1983"/>
    <w:rsid w:val="00B342AE"/>
    <w:rsid w:val="00E2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del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2E6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lizia.privata@comune.padov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</cp:lastModifiedBy>
  <cp:revision>8</cp:revision>
  <cp:lastPrinted>2014-10-23T12:58:00Z</cp:lastPrinted>
  <dcterms:created xsi:type="dcterms:W3CDTF">2016-02-12T14:55:00Z</dcterms:created>
  <dcterms:modified xsi:type="dcterms:W3CDTF">2017-03-07T08:16:00Z</dcterms:modified>
</cp:coreProperties>
</file>